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DEB52" w14:textId="77777777" w:rsidR="00540628" w:rsidRDefault="00540628" w:rsidP="0027065B">
      <w:pPr>
        <w:spacing w:line="360" w:lineRule="auto"/>
        <w:jc w:val="center"/>
        <w:rPr>
          <w:rFonts w:ascii="Calibri" w:hAnsi="Calibri"/>
          <w:b/>
          <w:color w:val="auto"/>
          <w:sz w:val="28"/>
          <w:szCs w:val="28"/>
        </w:rPr>
      </w:pPr>
    </w:p>
    <w:p w14:paraId="58D961BC" w14:textId="77777777" w:rsidR="00540628" w:rsidRDefault="00540628" w:rsidP="0027065B">
      <w:pPr>
        <w:spacing w:line="360" w:lineRule="auto"/>
        <w:jc w:val="center"/>
        <w:rPr>
          <w:rFonts w:ascii="Calibri" w:hAnsi="Calibri"/>
          <w:b/>
          <w:color w:val="auto"/>
          <w:sz w:val="28"/>
          <w:szCs w:val="28"/>
        </w:rPr>
      </w:pPr>
    </w:p>
    <w:p w14:paraId="268744F0" w14:textId="77777777" w:rsidR="00F41087" w:rsidRPr="009F02D3" w:rsidRDefault="00F41087" w:rsidP="00F41087">
      <w:pPr>
        <w:shd w:val="clear" w:color="auto" w:fill="00B0F0"/>
        <w:spacing w:line="360" w:lineRule="auto"/>
        <w:jc w:val="center"/>
        <w:rPr>
          <w:rFonts w:ascii="Calibri" w:hAnsi="Calibri"/>
          <w:b/>
          <w:smallCaps/>
          <w:color w:val="auto"/>
          <w:sz w:val="32"/>
          <w:szCs w:val="32"/>
        </w:rPr>
      </w:pPr>
      <w:r w:rsidRPr="009F02D3">
        <w:rPr>
          <w:rFonts w:ascii="Calibri" w:hAnsi="Calibri"/>
          <w:b/>
          <w:smallCaps/>
          <w:color w:val="auto"/>
          <w:sz w:val="32"/>
          <w:szCs w:val="32"/>
        </w:rPr>
        <w:t>Programmazione del Consiglio di Classe  -  Triennio</w:t>
      </w:r>
    </w:p>
    <w:p w14:paraId="2E6C6449" w14:textId="77777777" w:rsidR="0027065B" w:rsidRPr="00AC706B" w:rsidRDefault="0027065B" w:rsidP="0027065B">
      <w:pPr>
        <w:spacing w:line="360" w:lineRule="auto"/>
        <w:jc w:val="center"/>
        <w:rPr>
          <w:rFonts w:ascii="Calibri" w:hAnsi="Calibri"/>
          <w:b/>
          <w:color w:val="auto"/>
        </w:rPr>
      </w:pPr>
    </w:p>
    <w:p w14:paraId="0F5007BC" w14:textId="77777777" w:rsidR="0027065B" w:rsidRDefault="0027065B" w:rsidP="0027065B">
      <w:pPr>
        <w:spacing w:line="360" w:lineRule="auto"/>
        <w:jc w:val="center"/>
        <w:rPr>
          <w:rFonts w:ascii="Calibri" w:hAnsi="Calibri"/>
          <w:b/>
          <w:color w:val="auto"/>
        </w:rPr>
      </w:pPr>
      <w:r>
        <w:rPr>
          <w:rFonts w:ascii="Calibri" w:hAnsi="Calibri"/>
          <w:b/>
          <w:color w:val="auto"/>
        </w:rPr>
        <w:t xml:space="preserve">CLASSE       SEZ.       ARTICOLAZIONE  </w:t>
      </w:r>
      <w:r w:rsidR="00C81F2E">
        <w:rPr>
          <w:rFonts w:ascii="Calibri" w:hAnsi="Calibri"/>
          <w:b/>
          <w:color w:val="auto"/>
        </w:rPr>
        <w:t>TURISMO</w:t>
      </w:r>
    </w:p>
    <w:p w14:paraId="0C456827" w14:textId="77777777" w:rsidR="00820937" w:rsidRPr="00AC706B" w:rsidRDefault="00820937" w:rsidP="0027065B">
      <w:pPr>
        <w:spacing w:line="360" w:lineRule="auto"/>
        <w:jc w:val="center"/>
        <w:rPr>
          <w:rFonts w:ascii="Calibri" w:hAnsi="Calibri"/>
          <w:b/>
          <w:color w:val="auto"/>
        </w:rPr>
      </w:pPr>
      <w:r>
        <w:rPr>
          <w:rFonts w:ascii="Calibri" w:hAnsi="Calibri"/>
          <w:b/>
          <w:color w:val="auto"/>
        </w:rPr>
        <w:t>Coordinatore______________________________________</w:t>
      </w:r>
    </w:p>
    <w:p w14:paraId="5DB96420" w14:textId="77777777" w:rsidR="0027065B" w:rsidRPr="005E7F65" w:rsidRDefault="0027065B" w:rsidP="0027065B">
      <w:pPr>
        <w:pStyle w:val="Titolo9"/>
        <w:spacing w:before="240" w:after="120"/>
        <w:rPr>
          <w:rFonts w:ascii="Calibri" w:hAnsi="Calibri"/>
          <w:b/>
        </w:rPr>
      </w:pPr>
      <w:r w:rsidRPr="005E7F65">
        <w:rPr>
          <w:rFonts w:ascii="Calibri" w:hAnsi="Calibri"/>
          <w:b/>
        </w:rPr>
        <w:t>COMPONENTI DEL CONSIGLIO DI CLASSE</w:t>
      </w:r>
      <w:r w:rsidR="000072C4">
        <w:rPr>
          <w:rFonts w:ascii="Calibri" w:hAnsi="Calibri"/>
          <w:b/>
        </w:rPr>
        <w:t xml:space="preserve"> (Inserire materie)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5311"/>
        <w:gridCol w:w="5311"/>
      </w:tblGrid>
      <w:tr w:rsidR="0027065B" w:rsidRPr="005E7F65" w14:paraId="76B8B26E" w14:textId="77777777" w:rsidTr="0039627B">
        <w:trPr>
          <w:trHeight w:val="238"/>
        </w:trPr>
        <w:tc>
          <w:tcPr>
            <w:tcW w:w="2500" w:type="pct"/>
          </w:tcPr>
          <w:p w14:paraId="2C43162A" w14:textId="77777777" w:rsidR="0027065B" w:rsidRPr="005E7F65" w:rsidRDefault="0027065B" w:rsidP="0039627B">
            <w:pPr>
              <w:ind w:left="180" w:hanging="180"/>
              <w:rPr>
                <w:rFonts w:ascii="Calibri" w:hAnsi="Calibri"/>
                <w:b/>
              </w:rPr>
            </w:pPr>
            <w:r>
              <w:rPr>
                <w:rFonts w:ascii="Calibri" w:hAnsi="Calibri"/>
                <w:b/>
              </w:rPr>
              <w:t>Dis</w:t>
            </w:r>
            <w:r w:rsidRPr="005E7F65">
              <w:rPr>
                <w:rFonts w:ascii="Calibri" w:hAnsi="Calibri"/>
                <w:b/>
              </w:rPr>
              <w:t>ciplina</w:t>
            </w:r>
          </w:p>
        </w:tc>
        <w:tc>
          <w:tcPr>
            <w:tcW w:w="2500" w:type="pct"/>
          </w:tcPr>
          <w:p w14:paraId="24B60A5F" w14:textId="77777777" w:rsidR="0027065B" w:rsidRPr="005E7F65" w:rsidRDefault="0027065B" w:rsidP="0039627B">
            <w:pPr>
              <w:rPr>
                <w:rFonts w:ascii="Calibri" w:hAnsi="Calibri"/>
                <w:b/>
              </w:rPr>
            </w:pPr>
            <w:r w:rsidRPr="005E7F65">
              <w:rPr>
                <w:rFonts w:ascii="Calibri" w:hAnsi="Calibri"/>
                <w:b/>
              </w:rPr>
              <w:t>Docente</w:t>
            </w:r>
          </w:p>
        </w:tc>
      </w:tr>
      <w:tr w:rsidR="0027065B" w:rsidRPr="005E7F65" w14:paraId="1D734536" w14:textId="77777777" w:rsidTr="0039627B">
        <w:trPr>
          <w:trHeight w:val="260"/>
        </w:trPr>
        <w:tc>
          <w:tcPr>
            <w:tcW w:w="2500" w:type="pct"/>
          </w:tcPr>
          <w:p w14:paraId="26A21096" w14:textId="77777777" w:rsidR="0027065B" w:rsidRPr="005E7F65" w:rsidRDefault="0027065B" w:rsidP="0039627B">
            <w:pPr>
              <w:rPr>
                <w:rFonts w:ascii="Calibri" w:hAnsi="Calibri"/>
              </w:rPr>
            </w:pPr>
            <w:r w:rsidRPr="005E7F65">
              <w:rPr>
                <w:rFonts w:ascii="Calibri" w:hAnsi="Calibri"/>
              </w:rPr>
              <w:t xml:space="preserve">Italiano </w:t>
            </w:r>
          </w:p>
        </w:tc>
        <w:tc>
          <w:tcPr>
            <w:tcW w:w="2500" w:type="pct"/>
            <w:vAlign w:val="center"/>
          </w:tcPr>
          <w:p w14:paraId="32631040" w14:textId="77777777" w:rsidR="0027065B" w:rsidRPr="005E7F65" w:rsidRDefault="0027065B" w:rsidP="0039627B">
            <w:pPr>
              <w:rPr>
                <w:rFonts w:ascii="Calibri" w:hAnsi="Calibri"/>
              </w:rPr>
            </w:pPr>
          </w:p>
        </w:tc>
      </w:tr>
      <w:tr w:rsidR="0027065B" w:rsidRPr="005E7F65" w14:paraId="63A1B433" w14:textId="77777777" w:rsidTr="0039627B">
        <w:trPr>
          <w:trHeight w:val="260"/>
        </w:trPr>
        <w:tc>
          <w:tcPr>
            <w:tcW w:w="2500" w:type="pct"/>
          </w:tcPr>
          <w:p w14:paraId="6A32F9EA" w14:textId="77777777" w:rsidR="0027065B" w:rsidRPr="005E7F65" w:rsidRDefault="0027065B" w:rsidP="0039627B">
            <w:pPr>
              <w:rPr>
                <w:rFonts w:ascii="Calibri" w:hAnsi="Calibri"/>
              </w:rPr>
            </w:pPr>
            <w:r w:rsidRPr="005E7F65">
              <w:rPr>
                <w:rFonts w:ascii="Calibri" w:hAnsi="Calibri"/>
              </w:rPr>
              <w:t>Storia</w:t>
            </w:r>
          </w:p>
        </w:tc>
        <w:tc>
          <w:tcPr>
            <w:tcW w:w="2500" w:type="pct"/>
            <w:vAlign w:val="center"/>
          </w:tcPr>
          <w:p w14:paraId="40AA62EB" w14:textId="77777777" w:rsidR="0027065B" w:rsidRPr="005E7F65" w:rsidRDefault="0027065B" w:rsidP="0039627B">
            <w:pPr>
              <w:rPr>
                <w:rFonts w:ascii="Calibri" w:hAnsi="Calibri"/>
              </w:rPr>
            </w:pPr>
          </w:p>
        </w:tc>
      </w:tr>
      <w:tr w:rsidR="0027065B" w:rsidRPr="005E7F65" w14:paraId="475F5BFD" w14:textId="77777777" w:rsidTr="0039627B">
        <w:trPr>
          <w:trHeight w:val="249"/>
        </w:trPr>
        <w:tc>
          <w:tcPr>
            <w:tcW w:w="2500" w:type="pct"/>
          </w:tcPr>
          <w:p w14:paraId="4D8AF8C5" w14:textId="77777777" w:rsidR="0027065B" w:rsidRPr="005E7F65" w:rsidRDefault="0027065B" w:rsidP="0039627B">
            <w:pPr>
              <w:rPr>
                <w:rFonts w:ascii="Calibri" w:hAnsi="Calibri"/>
              </w:rPr>
            </w:pPr>
            <w:r w:rsidRPr="005E7F65">
              <w:rPr>
                <w:rFonts w:ascii="Calibri" w:hAnsi="Calibri"/>
              </w:rPr>
              <w:t>Lingua inglese</w:t>
            </w:r>
          </w:p>
        </w:tc>
        <w:tc>
          <w:tcPr>
            <w:tcW w:w="2500" w:type="pct"/>
            <w:vAlign w:val="center"/>
          </w:tcPr>
          <w:p w14:paraId="67767B26" w14:textId="77777777" w:rsidR="0027065B" w:rsidRPr="005E7F65" w:rsidRDefault="0027065B" w:rsidP="0039627B">
            <w:pPr>
              <w:rPr>
                <w:rFonts w:ascii="Calibri" w:hAnsi="Calibri"/>
              </w:rPr>
            </w:pPr>
          </w:p>
        </w:tc>
      </w:tr>
      <w:tr w:rsidR="0027065B" w:rsidRPr="005E7F65" w14:paraId="6E80B30D" w14:textId="77777777" w:rsidTr="0039627B">
        <w:trPr>
          <w:trHeight w:val="249"/>
        </w:trPr>
        <w:tc>
          <w:tcPr>
            <w:tcW w:w="2500" w:type="pct"/>
          </w:tcPr>
          <w:p w14:paraId="3058C411" w14:textId="77777777" w:rsidR="0027065B" w:rsidRPr="005E7F65" w:rsidRDefault="0027065B" w:rsidP="0039627B">
            <w:pPr>
              <w:rPr>
                <w:rFonts w:ascii="Calibri" w:hAnsi="Calibri"/>
                <w:b/>
              </w:rPr>
            </w:pPr>
            <w:r w:rsidRPr="005E7F65">
              <w:rPr>
                <w:rFonts w:ascii="Calibri" w:hAnsi="Calibri"/>
              </w:rPr>
              <w:t>Religione</w:t>
            </w:r>
          </w:p>
        </w:tc>
        <w:tc>
          <w:tcPr>
            <w:tcW w:w="2500" w:type="pct"/>
            <w:vAlign w:val="center"/>
          </w:tcPr>
          <w:p w14:paraId="58667AC5" w14:textId="77777777" w:rsidR="0027065B" w:rsidRPr="005E7F65" w:rsidRDefault="0027065B" w:rsidP="0039627B">
            <w:pPr>
              <w:rPr>
                <w:rFonts w:ascii="Calibri" w:hAnsi="Calibri"/>
              </w:rPr>
            </w:pPr>
          </w:p>
        </w:tc>
      </w:tr>
      <w:tr w:rsidR="0027065B" w:rsidRPr="005E7F65" w14:paraId="6A90D717" w14:textId="77777777" w:rsidTr="0039627B">
        <w:trPr>
          <w:trHeight w:val="249"/>
        </w:trPr>
        <w:tc>
          <w:tcPr>
            <w:tcW w:w="2500" w:type="pct"/>
          </w:tcPr>
          <w:p w14:paraId="5A61F19B" w14:textId="77777777" w:rsidR="0027065B" w:rsidRPr="005E7F65" w:rsidRDefault="0027065B" w:rsidP="0039627B">
            <w:pPr>
              <w:rPr>
                <w:rFonts w:ascii="Calibri" w:hAnsi="Calibri"/>
                <w:b/>
              </w:rPr>
            </w:pPr>
          </w:p>
        </w:tc>
        <w:tc>
          <w:tcPr>
            <w:tcW w:w="2500" w:type="pct"/>
            <w:vAlign w:val="center"/>
          </w:tcPr>
          <w:p w14:paraId="7A7EB91F" w14:textId="77777777" w:rsidR="0027065B" w:rsidRPr="005E7F65" w:rsidRDefault="0027065B" w:rsidP="0039627B">
            <w:pPr>
              <w:rPr>
                <w:rFonts w:ascii="Calibri" w:hAnsi="Calibri"/>
              </w:rPr>
            </w:pPr>
          </w:p>
        </w:tc>
      </w:tr>
      <w:tr w:rsidR="0027065B" w:rsidRPr="005E7F65" w14:paraId="01E63296" w14:textId="77777777" w:rsidTr="0039627B">
        <w:trPr>
          <w:trHeight w:val="238"/>
        </w:trPr>
        <w:tc>
          <w:tcPr>
            <w:tcW w:w="2500" w:type="pct"/>
          </w:tcPr>
          <w:p w14:paraId="51987EDF" w14:textId="77777777" w:rsidR="0027065B" w:rsidRPr="005D1DE5" w:rsidRDefault="0027065B" w:rsidP="0039627B">
            <w:pPr>
              <w:rPr>
                <w:rFonts w:ascii="Calibri" w:hAnsi="Calibri"/>
              </w:rPr>
            </w:pPr>
          </w:p>
        </w:tc>
        <w:tc>
          <w:tcPr>
            <w:tcW w:w="2500" w:type="pct"/>
            <w:vAlign w:val="center"/>
          </w:tcPr>
          <w:p w14:paraId="624811F8" w14:textId="77777777" w:rsidR="0027065B" w:rsidRPr="005E7F65" w:rsidRDefault="0027065B" w:rsidP="0039627B">
            <w:pPr>
              <w:rPr>
                <w:rFonts w:ascii="Calibri" w:hAnsi="Calibri"/>
              </w:rPr>
            </w:pPr>
          </w:p>
        </w:tc>
      </w:tr>
      <w:tr w:rsidR="0027065B" w:rsidRPr="005E7F65" w14:paraId="0772E3BC" w14:textId="77777777" w:rsidTr="0039627B">
        <w:trPr>
          <w:trHeight w:val="238"/>
        </w:trPr>
        <w:tc>
          <w:tcPr>
            <w:tcW w:w="2500" w:type="pct"/>
          </w:tcPr>
          <w:p w14:paraId="772F4FA6" w14:textId="77777777" w:rsidR="0027065B" w:rsidRDefault="0027065B" w:rsidP="0039627B">
            <w:pPr>
              <w:rPr>
                <w:rFonts w:ascii="Calibri" w:hAnsi="Calibri"/>
              </w:rPr>
            </w:pPr>
          </w:p>
        </w:tc>
        <w:tc>
          <w:tcPr>
            <w:tcW w:w="2500" w:type="pct"/>
            <w:vAlign w:val="center"/>
          </w:tcPr>
          <w:p w14:paraId="6D0F851F" w14:textId="77777777" w:rsidR="0027065B" w:rsidRDefault="0027065B" w:rsidP="0039627B">
            <w:pPr>
              <w:rPr>
                <w:rFonts w:ascii="Calibri" w:hAnsi="Calibri"/>
              </w:rPr>
            </w:pPr>
          </w:p>
        </w:tc>
      </w:tr>
      <w:tr w:rsidR="0027065B" w:rsidRPr="005E7F65" w14:paraId="39CE1B20" w14:textId="77777777" w:rsidTr="0039627B">
        <w:trPr>
          <w:trHeight w:val="238"/>
        </w:trPr>
        <w:tc>
          <w:tcPr>
            <w:tcW w:w="2500" w:type="pct"/>
          </w:tcPr>
          <w:p w14:paraId="5D97654F" w14:textId="77777777" w:rsidR="0027065B" w:rsidRPr="005E7F65" w:rsidRDefault="0027065B" w:rsidP="0039627B">
            <w:pPr>
              <w:rPr>
                <w:rFonts w:ascii="Calibri" w:hAnsi="Calibri"/>
              </w:rPr>
            </w:pPr>
          </w:p>
        </w:tc>
        <w:tc>
          <w:tcPr>
            <w:tcW w:w="2500" w:type="pct"/>
            <w:vAlign w:val="center"/>
          </w:tcPr>
          <w:p w14:paraId="14166284" w14:textId="77777777" w:rsidR="0027065B" w:rsidRPr="005E7F65" w:rsidRDefault="0027065B" w:rsidP="0039627B">
            <w:pPr>
              <w:rPr>
                <w:rFonts w:ascii="Calibri" w:hAnsi="Calibri"/>
              </w:rPr>
            </w:pPr>
          </w:p>
        </w:tc>
      </w:tr>
      <w:tr w:rsidR="0027065B" w:rsidRPr="005E7F65" w14:paraId="44436629" w14:textId="77777777" w:rsidTr="0039627B">
        <w:trPr>
          <w:trHeight w:val="238"/>
        </w:trPr>
        <w:tc>
          <w:tcPr>
            <w:tcW w:w="2500" w:type="pct"/>
          </w:tcPr>
          <w:p w14:paraId="32F364CE" w14:textId="77777777" w:rsidR="0027065B" w:rsidRPr="005E7F65" w:rsidRDefault="0027065B" w:rsidP="0039627B">
            <w:pPr>
              <w:rPr>
                <w:rFonts w:ascii="Calibri" w:hAnsi="Calibri"/>
              </w:rPr>
            </w:pPr>
          </w:p>
        </w:tc>
        <w:tc>
          <w:tcPr>
            <w:tcW w:w="2500" w:type="pct"/>
            <w:vAlign w:val="center"/>
          </w:tcPr>
          <w:p w14:paraId="3E6F05EF" w14:textId="77777777" w:rsidR="0027065B" w:rsidRPr="005E7F65" w:rsidRDefault="0027065B" w:rsidP="0039627B">
            <w:pPr>
              <w:rPr>
                <w:rFonts w:ascii="Calibri" w:hAnsi="Calibri"/>
              </w:rPr>
            </w:pPr>
          </w:p>
        </w:tc>
      </w:tr>
      <w:tr w:rsidR="0027065B" w:rsidRPr="005E7F65" w14:paraId="16AB8BBB" w14:textId="77777777" w:rsidTr="0039627B">
        <w:trPr>
          <w:trHeight w:val="238"/>
        </w:trPr>
        <w:tc>
          <w:tcPr>
            <w:tcW w:w="2500" w:type="pct"/>
          </w:tcPr>
          <w:p w14:paraId="68B2FF8B" w14:textId="77777777" w:rsidR="0027065B" w:rsidRPr="005E7F65" w:rsidRDefault="0027065B" w:rsidP="0039627B">
            <w:pPr>
              <w:rPr>
                <w:rFonts w:ascii="Calibri" w:hAnsi="Calibri"/>
                <w:b/>
              </w:rPr>
            </w:pPr>
          </w:p>
        </w:tc>
        <w:tc>
          <w:tcPr>
            <w:tcW w:w="2500" w:type="pct"/>
            <w:vAlign w:val="center"/>
          </w:tcPr>
          <w:p w14:paraId="360270BB" w14:textId="77777777" w:rsidR="0027065B" w:rsidRPr="005E7F65" w:rsidRDefault="0027065B" w:rsidP="0039627B">
            <w:pPr>
              <w:rPr>
                <w:rFonts w:ascii="Calibri" w:hAnsi="Calibri"/>
              </w:rPr>
            </w:pPr>
          </w:p>
        </w:tc>
      </w:tr>
      <w:tr w:rsidR="0027065B" w:rsidRPr="005E7F65" w14:paraId="65F2CF84" w14:textId="77777777" w:rsidTr="0039627B">
        <w:trPr>
          <w:trHeight w:val="238"/>
        </w:trPr>
        <w:tc>
          <w:tcPr>
            <w:tcW w:w="2500" w:type="pct"/>
          </w:tcPr>
          <w:p w14:paraId="4E1C3796" w14:textId="77777777" w:rsidR="0027065B" w:rsidRPr="005E7F65" w:rsidRDefault="0027065B" w:rsidP="0039627B">
            <w:pPr>
              <w:rPr>
                <w:rFonts w:ascii="Calibri" w:hAnsi="Calibri"/>
                <w:b/>
              </w:rPr>
            </w:pPr>
          </w:p>
        </w:tc>
        <w:tc>
          <w:tcPr>
            <w:tcW w:w="2500" w:type="pct"/>
            <w:vAlign w:val="center"/>
          </w:tcPr>
          <w:p w14:paraId="2B8D473E" w14:textId="77777777" w:rsidR="0027065B" w:rsidRPr="005E7F65" w:rsidRDefault="0027065B" w:rsidP="0039627B">
            <w:pPr>
              <w:rPr>
                <w:rFonts w:ascii="Calibri" w:hAnsi="Calibri"/>
              </w:rPr>
            </w:pPr>
          </w:p>
        </w:tc>
      </w:tr>
      <w:tr w:rsidR="0027065B" w:rsidRPr="005E7F65" w14:paraId="4AE26A3E" w14:textId="77777777" w:rsidTr="0039627B">
        <w:trPr>
          <w:trHeight w:val="249"/>
        </w:trPr>
        <w:tc>
          <w:tcPr>
            <w:tcW w:w="2500" w:type="pct"/>
          </w:tcPr>
          <w:p w14:paraId="2F0FEB6C" w14:textId="77777777" w:rsidR="0027065B" w:rsidRPr="005E7F65" w:rsidRDefault="0027065B" w:rsidP="0039627B">
            <w:pPr>
              <w:rPr>
                <w:rFonts w:ascii="Calibri" w:hAnsi="Calibri"/>
                <w:b/>
              </w:rPr>
            </w:pPr>
            <w:r w:rsidRPr="005E7F65">
              <w:rPr>
                <w:rFonts w:ascii="Calibri" w:hAnsi="Calibri"/>
              </w:rPr>
              <w:t>Sostegno</w:t>
            </w:r>
          </w:p>
        </w:tc>
        <w:tc>
          <w:tcPr>
            <w:tcW w:w="2500" w:type="pct"/>
            <w:vAlign w:val="center"/>
          </w:tcPr>
          <w:p w14:paraId="10C75A5D" w14:textId="77777777" w:rsidR="0027065B" w:rsidRPr="005E7F65" w:rsidRDefault="0027065B" w:rsidP="0039627B">
            <w:pPr>
              <w:rPr>
                <w:rFonts w:ascii="Calibri" w:hAnsi="Calibri"/>
              </w:rPr>
            </w:pPr>
          </w:p>
        </w:tc>
      </w:tr>
    </w:tbl>
    <w:p w14:paraId="6B1298CC" w14:textId="77777777" w:rsidR="0027065B" w:rsidRDefault="0027065B" w:rsidP="0027065B">
      <w:pPr>
        <w:tabs>
          <w:tab w:val="left" w:pos="400"/>
          <w:tab w:val="left" w:pos="851"/>
          <w:tab w:val="left" w:pos="1247"/>
          <w:tab w:val="left" w:pos="5670"/>
          <w:tab w:val="left" w:pos="7088"/>
        </w:tabs>
        <w:jc w:val="center"/>
        <w:rPr>
          <w:rFonts w:ascii="Calibri" w:hAnsi="Calibri" w:cs="Tahoma"/>
          <w:b/>
          <w:i/>
        </w:rPr>
      </w:pPr>
    </w:p>
    <w:p w14:paraId="437CC6DD" w14:textId="77777777" w:rsidR="0027065B" w:rsidRPr="00A6350C" w:rsidRDefault="0027065B" w:rsidP="0027065B">
      <w:pPr>
        <w:rPr>
          <w:rFonts w:ascii="Calibri" w:hAnsi="Calibri"/>
          <w:b/>
        </w:rPr>
      </w:pPr>
      <w:r w:rsidRPr="00A6350C">
        <w:rPr>
          <w:rFonts w:ascii="Calibri" w:hAnsi="Calibri"/>
          <w:b/>
        </w:rPr>
        <w:t>PROFILO DELLA CLASSE</w:t>
      </w:r>
    </w:p>
    <w:tbl>
      <w:tblPr>
        <w:tblpPr w:leftFromText="141" w:rightFromText="141" w:vertAnchor="text" w:horzAnchor="margin" w:tblpXSpec="right"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567"/>
        <w:gridCol w:w="567"/>
        <w:gridCol w:w="567"/>
        <w:gridCol w:w="709"/>
        <w:gridCol w:w="602"/>
      </w:tblGrid>
      <w:tr w:rsidR="0027065B" w:rsidRPr="00AC706B" w14:paraId="3301473E" w14:textId="77777777" w:rsidTr="0039627B">
        <w:trPr>
          <w:trHeight w:val="532"/>
        </w:trPr>
        <w:tc>
          <w:tcPr>
            <w:tcW w:w="959" w:type="dxa"/>
            <w:gridSpan w:val="2"/>
            <w:vAlign w:val="center"/>
          </w:tcPr>
          <w:p w14:paraId="24E5F6C3" w14:textId="77777777" w:rsidR="0027065B" w:rsidRPr="00AC706B" w:rsidRDefault="0027065B" w:rsidP="0039627B">
            <w:pPr>
              <w:autoSpaceDE w:val="0"/>
              <w:autoSpaceDN w:val="0"/>
              <w:adjustRightInd w:val="0"/>
              <w:rPr>
                <w:rFonts w:ascii="Calibri" w:hAnsi="Calibri" w:cs="ArialNarrow"/>
                <w:color w:val="auto"/>
              </w:rPr>
            </w:pPr>
            <w:r>
              <w:rPr>
                <w:rFonts w:ascii="Calibri" w:hAnsi="Calibri" w:cs="ArialNarrow"/>
                <w:color w:val="auto"/>
              </w:rPr>
              <w:t>Iscritti</w:t>
            </w:r>
            <w:r w:rsidRPr="00AC706B">
              <w:rPr>
                <w:rFonts w:ascii="Calibri" w:hAnsi="Calibri" w:cs="ArialNarrow"/>
                <w:color w:val="auto"/>
              </w:rPr>
              <w:t xml:space="preserve"> </w:t>
            </w:r>
          </w:p>
        </w:tc>
        <w:tc>
          <w:tcPr>
            <w:tcW w:w="1134" w:type="dxa"/>
            <w:gridSpan w:val="2"/>
            <w:vAlign w:val="center"/>
          </w:tcPr>
          <w:p w14:paraId="25384E97" w14:textId="77777777" w:rsidR="0027065B" w:rsidRPr="00AC706B" w:rsidRDefault="0027065B" w:rsidP="0039627B">
            <w:pPr>
              <w:rPr>
                <w:rFonts w:ascii="Calibri" w:hAnsi="Calibri"/>
                <w:color w:val="auto"/>
              </w:rPr>
            </w:pPr>
            <w:r w:rsidRPr="00AC706B">
              <w:rPr>
                <w:rFonts w:ascii="Calibri" w:hAnsi="Calibri" w:cs="ArialNarrow"/>
                <w:color w:val="auto"/>
              </w:rPr>
              <w:t>Ripetenti</w:t>
            </w:r>
          </w:p>
        </w:tc>
        <w:tc>
          <w:tcPr>
            <w:tcW w:w="1311" w:type="dxa"/>
            <w:gridSpan w:val="2"/>
            <w:vAlign w:val="center"/>
          </w:tcPr>
          <w:p w14:paraId="7C2BAFB9" w14:textId="77777777" w:rsidR="0027065B" w:rsidRPr="00AC706B" w:rsidRDefault="0027065B" w:rsidP="0039627B">
            <w:pPr>
              <w:autoSpaceDE w:val="0"/>
              <w:autoSpaceDN w:val="0"/>
              <w:adjustRightInd w:val="0"/>
              <w:rPr>
                <w:rFonts w:ascii="Calibri" w:hAnsi="Calibri" w:cs="ArialNarrow"/>
                <w:color w:val="auto"/>
              </w:rPr>
            </w:pPr>
            <w:r w:rsidRPr="00AC706B">
              <w:rPr>
                <w:rFonts w:ascii="Calibri" w:hAnsi="Calibri" w:cs="ArialNarrow"/>
                <w:color w:val="auto"/>
              </w:rPr>
              <w:t>Trasferimenti</w:t>
            </w:r>
          </w:p>
        </w:tc>
      </w:tr>
      <w:tr w:rsidR="0027065B" w:rsidRPr="00AC706B" w14:paraId="300FBDA3" w14:textId="77777777" w:rsidTr="0039627B">
        <w:trPr>
          <w:trHeight w:val="309"/>
        </w:trPr>
        <w:tc>
          <w:tcPr>
            <w:tcW w:w="392" w:type="dxa"/>
            <w:vAlign w:val="center"/>
          </w:tcPr>
          <w:p w14:paraId="5316D2E4" w14:textId="77777777" w:rsidR="0027065B" w:rsidRPr="00AC706B" w:rsidRDefault="0027065B" w:rsidP="0039627B">
            <w:pPr>
              <w:rPr>
                <w:rFonts w:ascii="Calibri" w:hAnsi="Calibri"/>
                <w:color w:val="auto"/>
                <w:lang w:val="en-GB"/>
              </w:rPr>
            </w:pPr>
            <w:r w:rsidRPr="00AC706B">
              <w:rPr>
                <w:rFonts w:ascii="Calibri" w:hAnsi="Calibri"/>
                <w:color w:val="auto"/>
                <w:lang w:val="en-GB"/>
              </w:rPr>
              <w:t>M</w:t>
            </w:r>
          </w:p>
        </w:tc>
        <w:tc>
          <w:tcPr>
            <w:tcW w:w="567" w:type="dxa"/>
            <w:vAlign w:val="center"/>
          </w:tcPr>
          <w:p w14:paraId="2DA5459A" w14:textId="77777777" w:rsidR="0027065B" w:rsidRPr="00AC706B" w:rsidRDefault="0027065B" w:rsidP="0039627B">
            <w:pPr>
              <w:rPr>
                <w:rFonts w:ascii="Calibri" w:hAnsi="Calibri"/>
                <w:color w:val="auto"/>
                <w:lang w:val="en-GB"/>
              </w:rPr>
            </w:pPr>
            <w:r w:rsidRPr="00AC706B">
              <w:rPr>
                <w:rFonts w:ascii="Calibri" w:hAnsi="Calibri"/>
                <w:color w:val="auto"/>
                <w:lang w:val="en-GB"/>
              </w:rPr>
              <w:t>F</w:t>
            </w:r>
          </w:p>
        </w:tc>
        <w:tc>
          <w:tcPr>
            <w:tcW w:w="567" w:type="dxa"/>
            <w:vAlign w:val="center"/>
          </w:tcPr>
          <w:p w14:paraId="386BF771" w14:textId="77777777" w:rsidR="0027065B" w:rsidRPr="00AC706B" w:rsidRDefault="0027065B" w:rsidP="0039627B">
            <w:pPr>
              <w:rPr>
                <w:rFonts w:ascii="Calibri" w:hAnsi="Calibri"/>
                <w:color w:val="auto"/>
                <w:lang w:val="en-GB"/>
              </w:rPr>
            </w:pPr>
            <w:r w:rsidRPr="00AC706B">
              <w:rPr>
                <w:rFonts w:ascii="Calibri" w:hAnsi="Calibri"/>
                <w:color w:val="auto"/>
                <w:lang w:val="en-GB"/>
              </w:rPr>
              <w:t>M</w:t>
            </w:r>
          </w:p>
        </w:tc>
        <w:tc>
          <w:tcPr>
            <w:tcW w:w="567" w:type="dxa"/>
            <w:vAlign w:val="center"/>
          </w:tcPr>
          <w:p w14:paraId="2100835E" w14:textId="77777777" w:rsidR="0027065B" w:rsidRPr="00AC706B" w:rsidRDefault="0027065B" w:rsidP="0039627B">
            <w:pPr>
              <w:rPr>
                <w:rFonts w:ascii="Calibri" w:hAnsi="Calibri"/>
                <w:color w:val="auto"/>
                <w:lang w:val="en-GB"/>
              </w:rPr>
            </w:pPr>
            <w:r w:rsidRPr="00AC706B">
              <w:rPr>
                <w:rFonts w:ascii="Calibri" w:hAnsi="Calibri"/>
                <w:color w:val="auto"/>
                <w:lang w:val="en-GB"/>
              </w:rPr>
              <w:t>F</w:t>
            </w:r>
          </w:p>
        </w:tc>
        <w:tc>
          <w:tcPr>
            <w:tcW w:w="709" w:type="dxa"/>
            <w:vAlign w:val="center"/>
          </w:tcPr>
          <w:p w14:paraId="2BBC7468" w14:textId="77777777" w:rsidR="0027065B" w:rsidRPr="00AC706B" w:rsidRDefault="0027065B" w:rsidP="0039627B">
            <w:pPr>
              <w:rPr>
                <w:rFonts w:ascii="Calibri" w:hAnsi="Calibri"/>
                <w:color w:val="auto"/>
                <w:lang w:val="en-GB"/>
              </w:rPr>
            </w:pPr>
            <w:r w:rsidRPr="00AC706B">
              <w:rPr>
                <w:rFonts w:ascii="Calibri" w:hAnsi="Calibri"/>
                <w:color w:val="auto"/>
                <w:lang w:val="en-GB"/>
              </w:rPr>
              <w:t>M</w:t>
            </w:r>
          </w:p>
        </w:tc>
        <w:tc>
          <w:tcPr>
            <w:tcW w:w="602" w:type="dxa"/>
            <w:vAlign w:val="center"/>
          </w:tcPr>
          <w:p w14:paraId="77CA89A7" w14:textId="77777777" w:rsidR="0027065B" w:rsidRPr="00AC706B" w:rsidRDefault="0027065B" w:rsidP="0039627B">
            <w:pPr>
              <w:rPr>
                <w:rFonts w:ascii="Calibri" w:hAnsi="Calibri"/>
                <w:color w:val="auto"/>
                <w:lang w:val="en-GB"/>
              </w:rPr>
            </w:pPr>
            <w:r w:rsidRPr="00AC706B">
              <w:rPr>
                <w:rFonts w:ascii="Calibri" w:hAnsi="Calibri"/>
                <w:color w:val="auto"/>
                <w:lang w:val="en-GB"/>
              </w:rPr>
              <w:t>F</w:t>
            </w:r>
          </w:p>
        </w:tc>
      </w:tr>
      <w:tr w:rsidR="0027065B" w:rsidRPr="00AC706B" w14:paraId="17182077" w14:textId="77777777" w:rsidTr="0039627B">
        <w:trPr>
          <w:trHeight w:val="324"/>
        </w:trPr>
        <w:tc>
          <w:tcPr>
            <w:tcW w:w="392" w:type="dxa"/>
          </w:tcPr>
          <w:p w14:paraId="66EAD454" w14:textId="77777777" w:rsidR="0027065B" w:rsidRPr="00AC706B" w:rsidRDefault="0027065B" w:rsidP="0039627B">
            <w:pPr>
              <w:spacing w:before="120"/>
              <w:rPr>
                <w:rFonts w:ascii="Calibri" w:hAnsi="Calibri"/>
                <w:color w:val="auto"/>
                <w:lang w:val="en-GB"/>
              </w:rPr>
            </w:pPr>
          </w:p>
        </w:tc>
        <w:tc>
          <w:tcPr>
            <w:tcW w:w="567" w:type="dxa"/>
          </w:tcPr>
          <w:p w14:paraId="59E08A9B" w14:textId="77777777" w:rsidR="0027065B" w:rsidRPr="00AC706B" w:rsidRDefault="0027065B" w:rsidP="0039627B">
            <w:pPr>
              <w:spacing w:before="120"/>
              <w:rPr>
                <w:rFonts w:ascii="Calibri" w:hAnsi="Calibri"/>
                <w:color w:val="auto"/>
                <w:lang w:val="en-GB"/>
              </w:rPr>
            </w:pPr>
          </w:p>
        </w:tc>
        <w:tc>
          <w:tcPr>
            <w:tcW w:w="567" w:type="dxa"/>
          </w:tcPr>
          <w:p w14:paraId="16325253" w14:textId="77777777" w:rsidR="0027065B" w:rsidRPr="00AC706B" w:rsidRDefault="0027065B" w:rsidP="0039627B">
            <w:pPr>
              <w:spacing w:before="120"/>
              <w:rPr>
                <w:rFonts w:ascii="Calibri" w:hAnsi="Calibri"/>
                <w:color w:val="auto"/>
                <w:lang w:val="en-GB"/>
              </w:rPr>
            </w:pPr>
          </w:p>
        </w:tc>
        <w:tc>
          <w:tcPr>
            <w:tcW w:w="567" w:type="dxa"/>
          </w:tcPr>
          <w:p w14:paraId="238CF0DA" w14:textId="77777777" w:rsidR="0027065B" w:rsidRPr="00AC706B" w:rsidRDefault="0027065B" w:rsidP="0039627B">
            <w:pPr>
              <w:spacing w:before="120"/>
              <w:rPr>
                <w:rFonts w:ascii="Calibri" w:hAnsi="Calibri"/>
                <w:color w:val="auto"/>
                <w:lang w:val="en-GB"/>
              </w:rPr>
            </w:pPr>
          </w:p>
        </w:tc>
        <w:tc>
          <w:tcPr>
            <w:tcW w:w="709" w:type="dxa"/>
          </w:tcPr>
          <w:p w14:paraId="7100A599" w14:textId="77777777" w:rsidR="0027065B" w:rsidRPr="00AC706B" w:rsidRDefault="0027065B" w:rsidP="0039627B">
            <w:pPr>
              <w:spacing w:before="120"/>
              <w:rPr>
                <w:rFonts w:ascii="Calibri" w:hAnsi="Calibri"/>
                <w:color w:val="auto"/>
                <w:lang w:val="en-GB"/>
              </w:rPr>
            </w:pPr>
          </w:p>
        </w:tc>
        <w:tc>
          <w:tcPr>
            <w:tcW w:w="602" w:type="dxa"/>
          </w:tcPr>
          <w:p w14:paraId="40DDC695" w14:textId="77777777" w:rsidR="0027065B" w:rsidRPr="00AC706B" w:rsidRDefault="0027065B" w:rsidP="0039627B">
            <w:pPr>
              <w:spacing w:before="120"/>
              <w:rPr>
                <w:rFonts w:ascii="Calibri" w:hAnsi="Calibri"/>
                <w:color w:val="auto"/>
                <w:lang w:val="en-GB"/>
              </w:rPr>
            </w:pPr>
          </w:p>
        </w:tc>
      </w:tr>
    </w:tbl>
    <w:p w14:paraId="13A24302" w14:textId="77777777" w:rsidR="0027065B" w:rsidRDefault="0027065B" w:rsidP="0027065B">
      <w:pPr>
        <w:rPr>
          <w:rFonts w:ascii="Calibri" w:hAnsi="Calibri"/>
          <w:b/>
        </w:rPr>
      </w:pPr>
    </w:p>
    <w:p w14:paraId="52F16C08" w14:textId="77777777" w:rsidR="0027065B" w:rsidRDefault="0027065B" w:rsidP="0027065B">
      <w:pPr>
        <w:rPr>
          <w:rFonts w:ascii="Calibri" w:hAnsi="Calibri"/>
          <w:b/>
        </w:rPr>
      </w:pPr>
    </w:p>
    <w:p w14:paraId="12CA539D" w14:textId="77777777" w:rsidR="0027065B" w:rsidRDefault="0027065B" w:rsidP="0027065B">
      <w:pPr>
        <w:rPr>
          <w:rFonts w:ascii="Calibri" w:hAnsi="Calibri"/>
          <w:b/>
        </w:rPr>
      </w:pPr>
    </w:p>
    <w:p w14:paraId="76F6664E" w14:textId="77777777" w:rsidR="0027065B" w:rsidRPr="00A6350C" w:rsidRDefault="0027065B" w:rsidP="0027065B">
      <w:pPr>
        <w:tabs>
          <w:tab w:val="left" w:pos="1837"/>
        </w:tabs>
        <w:rPr>
          <w:rFonts w:ascii="Calibri" w:hAnsi="Calibri"/>
          <w:b/>
        </w:rPr>
      </w:pPr>
      <w:r>
        <w:rPr>
          <w:rFonts w:ascii="Calibri" w:hAnsi="Calibri"/>
          <w:b/>
        </w:rPr>
        <w:tab/>
      </w:r>
    </w:p>
    <w:p w14:paraId="65BFA7FC" w14:textId="77777777" w:rsidR="0027065B" w:rsidRDefault="0027065B" w:rsidP="0027065B">
      <w:pPr>
        <w:rPr>
          <w:rFonts w:ascii="Calibri" w:hAnsi="Calibri"/>
          <w:b/>
        </w:rPr>
      </w:pPr>
      <w:r w:rsidRPr="00511DBF">
        <w:rPr>
          <w:rFonts w:ascii="Calibri" w:hAnsi="Calibri"/>
          <w:b/>
        </w:rPr>
        <w:t xml:space="preserve">CASI PARTICOLARI RIFERITI AL SINGOLO ALLIEVO </w:t>
      </w:r>
      <w:r>
        <w:rPr>
          <w:rFonts w:ascii="Calibri" w:hAnsi="Calibri"/>
          <w:b/>
        </w:rPr>
        <w:t xml:space="preserve"> </w:t>
      </w:r>
    </w:p>
    <w:p w14:paraId="049C4CE3" w14:textId="77777777" w:rsidR="0027065B" w:rsidRDefault="0027065B" w:rsidP="0027065B">
      <w:pPr>
        <w:rPr>
          <w:rFonts w:ascii="Calibri" w:hAnsi="Calibri"/>
          <w:b/>
        </w:rPr>
      </w:pPr>
    </w:p>
    <w:p w14:paraId="7B3E47E0" w14:textId="77777777" w:rsidR="0027065B" w:rsidRDefault="0027065B" w:rsidP="0027065B">
      <w:pPr>
        <w:rPr>
          <w:rFonts w:ascii="Calibri" w:hAnsi="Calibri"/>
          <w:b/>
        </w:rPr>
      </w:pPr>
    </w:p>
    <w:p w14:paraId="1F584B0C" w14:textId="77777777" w:rsidR="0027065B" w:rsidRDefault="0027065B" w:rsidP="0027065B">
      <w:pPr>
        <w:rPr>
          <w:rFonts w:ascii="Calibri" w:hAnsi="Calibri"/>
          <w:b/>
        </w:rPr>
      </w:pPr>
    </w:p>
    <w:p w14:paraId="1943C9C7" w14:textId="77777777" w:rsidR="0027065B" w:rsidRDefault="0027065B" w:rsidP="0027065B">
      <w:pPr>
        <w:rPr>
          <w:rFonts w:ascii="Calibri" w:hAnsi="Calibri"/>
          <w:b/>
        </w:rPr>
      </w:pPr>
    </w:p>
    <w:p w14:paraId="58A09688" w14:textId="77777777" w:rsidR="0027065B" w:rsidRDefault="0027065B" w:rsidP="0027065B">
      <w:pPr>
        <w:rPr>
          <w:rFonts w:ascii="Calibri" w:hAnsi="Calibri"/>
          <w:b/>
        </w:rPr>
      </w:pPr>
    </w:p>
    <w:p w14:paraId="23BBC4F0" w14:textId="77777777" w:rsidR="0027065B" w:rsidRDefault="0027065B" w:rsidP="0027065B">
      <w:pPr>
        <w:rPr>
          <w:rFonts w:ascii="Calibri" w:hAnsi="Calibri"/>
          <w:b/>
        </w:rPr>
      </w:pPr>
    </w:p>
    <w:p w14:paraId="757EE361" w14:textId="77777777" w:rsidR="0027065B" w:rsidRPr="00253FE5" w:rsidRDefault="0027065B" w:rsidP="0027065B">
      <w:pPr>
        <w:pStyle w:val="Corpotesto"/>
        <w:jc w:val="both"/>
        <w:rPr>
          <w:rFonts w:ascii="Calibri" w:hAnsi="Calibri"/>
          <w:sz w:val="20"/>
          <w:szCs w:val="20"/>
        </w:rPr>
      </w:pPr>
      <w:r w:rsidRPr="00253FE5">
        <w:rPr>
          <w:rFonts w:ascii="Calibri" w:hAnsi="Calibri"/>
          <w:sz w:val="20"/>
          <w:szCs w:val="20"/>
        </w:rPr>
        <w:t xml:space="preserve">L’area di istruzione generale ha l’obiettivo di fornire ai giovani la preparazione di base, acquisita attraverso il rafforzamento e lo sviluppo degli assi culturali che caratterizzano </w:t>
      </w:r>
      <w:r w:rsidRPr="00253FE5">
        <w:rPr>
          <w:rFonts w:ascii="Calibri" w:hAnsi="Calibri"/>
          <w:sz w:val="20"/>
          <w:szCs w:val="20"/>
          <w:u w:val="single"/>
        </w:rPr>
        <w:t>l’obbligo di istruzione</w:t>
      </w:r>
      <w:r w:rsidRPr="00253FE5">
        <w:rPr>
          <w:rFonts w:ascii="Calibri" w:hAnsi="Calibri"/>
          <w:sz w:val="20"/>
          <w:szCs w:val="20"/>
        </w:rPr>
        <w:t>: asse dei linguaggi, matematico, scientifico-tecnologico,</w:t>
      </w:r>
      <w:r w:rsidRPr="00253FE5">
        <w:rPr>
          <w:rFonts w:ascii="Calibri" w:hAnsi="Calibri"/>
          <w:spacing w:val="-7"/>
          <w:sz w:val="20"/>
          <w:szCs w:val="20"/>
        </w:rPr>
        <w:t xml:space="preserve"> </w:t>
      </w:r>
      <w:r w:rsidRPr="00253FE5">
        <w:rPr>
          <w:rFonts w:ascii="Calibri" w:hAnsi="Calibri"/>
          <w:sz w:val="20"/>
          <w:szCs w:val="20"/>
        </w:rPr>
        <w:t>storico-sociale.</w:t>
      </w:r>
    </w:p>
    <w:p w14:paraId="1FE60949" w14:textId="77777777" w:rsidR="0027065B" w:rsidRPr="00253FE5" w:rsidRDefault="0027065B" w:rsidP="0027065B">
      <w:pPr>
        <w:pStyle w:val="Corpotesto"/>
        <w:jc w:val="both"/>
        <w:rPr>
          <w:rFonts w:ascii="Calibri" w:hAnsi="Calibri"/>
          <w:sz w:val="20"/>
          <w:szCs w:val="20"/>
        </w:rPr>
      </w:pPr>
      <w:r w:rsidRPr="00253FE5">
        <w:rPr>
          <w:rFonts w:ascii="Calibri" w:hAnsi="Calibri"/>
          <w:sz w:val="20"/>
          <w:szCs w:val="20"/>
          <w:u w:val="single"/>
        </w:rPr>
        <w:t>Le aree di indirizzo</w:t>
      </w:r>
      <w:r w:rsidRPr="00253FE5">
        <w:rPr>
          <w:rFonts w:ascii="Calibri" w:hAnsi="Calibri"/>
          <w:sz w:val="20"/>
          <w:szCs w:val="20"/>
        </w:rPr>
        <w:t xml:space="preserve"> hanno l’obiettivo di far acquisire agli studenti sia conoscenze teoriche e applicative spendibili in vari contesti di vita, di studio  e di lavoro sia abilità cognitive idonee per risolvere problemi, sapersi gestire autonomamente in ambiti caratterizzati da innovazioni continue, assumere progressivamente anche responsabilità per la valutazione e il miglioramento dei risultati</w:t>
      </w:r>
      <w:r w:rsidRPr="00253FE5">
        <w:rPr>
          <w:rFonts w:ascii="Calibri" w:hAnsi="Calibri"/>
          <w:spacing w:val="-3"/>
          <w:sz w:val="20"/>
          <w:szCs w:val="20"/>
        </w:rPr>
        <w:t xml:space="preserve"> </w:t>
      </w:r>
      <w:r w:rsidRPr="00253FE5">
        <w:rPr>
          <w:rFonts w:ascii="Calibri" w:hAnsi="Calibri"/>
          <w:sz w:val="20"/>
          <w:szCs w:val="20"/>
        </w:rPr>
        <w:t>ottenuti.</w:t>
      </w:r>
    </w:p>
    <w:p w14:paraId="56FEF189" w14:textId="77777777" w:rsidR="0027065B" w:rsidRDefault="0027065B" w:rsidP="0027065B">
      <w:pPr>
        <w:pStyle w:val="Corpotesto"/>
        <w:spacing w:before="120"/>
        <w:jc w:val="both"/>
        <w:rPr>
          <w:rFonts w:ascii="Calibri" w:hAnsi="Calibri"/>
          <w:sz w:val="20"/>
          <w:szCs w:val="20"/>
        </w:rPr>
      </w:pPr>
      <w:r>
        <w:rPr>
          <w:rFonts w:ascii="Calibri" w:hAnsi="Calibri"/>
          <w:sz w:val="20"/>
          <w:szCs w:val="20"/>
        </w:rPr>
        <w:t xml:space="preserve">Gli alunni possono acquisire le </w:t>
      </w:r>
      <w:r w:rsidRPr="00C82788">
        <w:rPr>
          <w:rFonts w:ascii="Calibri" w:hAnsi="Calibri"/>
          <w:sz w:val="20"/>
          <w:szCs w:val="20"/>
        </w:rPr>
        <w:t xml:space="preserve">competenze attraverso l’integrazione e l’interdipendenza tra i saperi </w:t>
      </w:r>
      <w:r>
        <w:rPr>
          <w:rFonts w:ascii="Calibri" w:hAnsi="Calibri"/>
          <w:sz w:val="20"/>
          <w:szCs w:val="20"/>
        </w:rPr>
        <w:t xml:space="preserve">di area comune </w:t>
      </w:r>
      <w:r w:rsidRPr="00C82788">
        <w:rPr>
          <w:rFonts w:ascii="Calibri" w:hAnsi="Calibri"/>
          <w:sz w:val="20"/>
          <w:szCs w:val="20"/>
        </w:rPr>
        <w:t xml:space="preserve">(articolati in abilità/capacità e conoscenze) e le competenze </w:t>
      </w:r>
      <w:r>
        <w:rPr>
          <w:rFonts w:ascii="Calibri" w:hAnsi="Calibri"/>
          <w:sz w:val="20"/>
          <w:szCs w:val="20"/>
        </w:rPr>
        <w:t>professionali</w:t>
      </w:r>
      <w:r w:rsidRPr="00C82788">
        <w:rPr>
          <w:rFonts w:ascii="Calibri" w:hAnsi="Calibri"/>
          <w:sz w:val="20"/>
          <w:szCs w:val="20"/>
        </w:rPr>
        <w:t>. Essi costituiscono “il tessuto” sul quale ruota l’azione didattica per la costruzione dei percorsi di apprendimento. Intorno ad essi quindi devono essere modulate</w:t>
      </w:r>
      <w:r w:rsidRPr="00C82788">
        <w:rPr>
          <w:rFonts w:ascii="Calibri" w:hAnsi="Calibri"/>
          <w:spacing w:val="-5"/>
          <w:sz w:val="20"/>
          <w:szCs w:val="20"/>
        </w:rPr>
        <w:t xml:space="preserve"> </w:t>
      </w:r>
      <w:r w:rsidRPr="00C82788">
        <w:rPr>
          <w:rFonts w:ascii="Calibri" w:hAnsi="Calibri"/>
          <w:sz w:val="20"/>
          <w:szCs w:val="20"/>
        </w:rPr>
        <w:t>le</w:t>
      </w:r>
      <w:r w:rsidRPr="00C82788">
        <w:rPr>
          <w:rFonts w:ascii="Calibri" w:hAnsi="Calibri"/>
          <w:spacing w:val="-5"/>
          <w:sz w:val="20"/>
          <w:szCs w:val="20"/>
        </w:rPr>
        <w:t xml:space="preserve"> </w:t>
      </w:r>
      <w:r w:rsidRPr="00C82788">
        <w:rPr>
          <w:rFonts w:ascii="Calibri" w:hAnsi="Calibri"/>
          <w:sz w:val="20"/>
          <w:szCs w:val="20"/>
        </w:rPr>
        <w:t>programmazioni</w:t>
      </w:r>
      <w:r w:rsidRPr="00C82788">
        <w:rPr>
          <w:rFonts w:ascii="Calibri" w:hAnsi="Calibri"/>
          <w:spacing w:val="-2"/>
          <w:sz w:val="20"/>
          <w:szCs w:val="20"/>
        </w:rPr>
        <w:t xml:space="preserve"> </w:t>
      </w:r>
      <w:r w:rsidRPr="00C82788">
        <w:rPr>
          <w:rFonts w:ascii="Calibri" w:hAnsi="Calibri"/>
          <w:sz w:val="20"/>
          <w:szCs w:val="20"/>
        </w:rPr>
        <w:t>disciplinari</w:t>
      </w:r>
      <w:r w:rsidRPr="00C82788">
        <w:rPr>
          <w:rFonts w:ascii="Calibri" w:hAnsi="Calibri"/>
          <w:spacing w:val="-4"/>
          <w:sz w:val="20"/>
          <w:szCs w:val="20"/>
        </w:rPr>
        <w:t xml:space="preserve"> </w:t>
      </w:r>
      <w:r w:rsidRPr="00C82788">
        <w:rPr>
          <w:rFonts w:ascii="Calibri" w:hAnsi="Calibri"/>
          <w:sz w:val="20"/>
          <w:szCs w:val="20"/>
        </w:rPr>
        <w:t>sia</w:t>
      </w:r>
      <w:r w:rsidRPr="00C82788">
        <w:rPr>
          <w:rFonts w:ascii="Calibri" w:hAnsi="Calibri"/>
          <w:spacing w:val="-5"/>
          <w:sz w:val="20"/>
          <w:szCs w:val="20"/>
        </w:rPr>
        <w:t xml:space="preserve"> </w:t>
      </w:r>
      <w:r w:rsidRPr="00C82788">
        <w:rPr>
          <w:rFonts w:ascii="Calibri" w:hAnsi="Calibri"/>
          <w:sz w:val="20"/>
          <w:szCs w:val="20"/>
        </w:rPr>
        <w:t>a</w:t>
      </w:r>
      <w:r w:rsidRPr="00C82788">
        <w:rPr>
          <w:rFonts w:ascii="Calibri" w:hAnsi="Calibri"/>
          <w:spacing w:val="-5"/>
          <w:sz w:val="20"/>
          <w:szCs w:val="20"/>
        </w:rPr>
        <w:t xml:space="preserve"> </w:t>
      </w:r>
      <w:r w:rsidRPr="00C82788">
        <w:rPr>
          <w:rFonts w:ascii="Calibri" w:hAnsi="Calibri"/>
          <w:sz w:val="20"/>
          <w:szCs w:val="20"/>
        </w:rPr>
        <w:t>livello</w:t>
      </w:r>
      <w:r w:rsidRPr="00C82788">
        <w:rPr>
          <w:rFonts w:ascii="Calibri" w:hAnsi="Calibri"/>
          <w:spacing w:val="-5"/>
          <w:sz w:val="20"/>
          <w:szCs w:val="20"/>
        </w:rPr>
        <w:t xml:space="preserve"> </w:t>
      </w:r>
      <w:r w:rsidRPr="00C82788">
        <w:rPr>
          <w:rFonts w:ascii="Calibri" w:hAnsi="Calibri"/>
          <w:sz w:val="20"/>
          <w:szCs w:val="20"/>
        </w:rPr>
        <w:t>di</w:t>
      </w:r>
      <w:r w:rsidRPr="00C82788">
        <w:rPr>
          <w:rFonts w:ascii="Calibri" w:hAnsi="Calibri"/>
          <w:spacing w:val="-4"/>
          <w:sz w:val="20"/>
          <w:szCs w:val="20"/>
        </w:rPr>
        <w:t xml:space="preserve"> </w:t>
      </w:r>
      <w:r w:rsidRPr="00C82788">
        <w:rPr>
          <w:rFonts w:ascii="Calibri" w:hAnsi="Calibri"/>
          <w:sz w:val="20"/>
          <w:szCs w:val="20"/>
        </w:rPr>
        <w:t>dipartimento,</w:t>
      </w:r>
      <w:r w:rsidRPr="00C82788">
        <w:rPr>
          <w:rFonts w:ascii="Calibri" w:hAnsi="Calibri"/>
          <w:spacing w:val="-4"/>
          <w:sz w:val="20"/>
          <w:szCs w:val="20"/>
        </w:rPr>
        <w:t xml:space="preserve"> </w:t>
      </w:r>
      <w:r w:rsidRPr="00C82788">
        <w:rPr>
          <w:rFonts w:ascii="Calibri" w:hAnsi="Calibri"/>
          <w:sz w:val="20"/>
          <w:szCs w:val="20"/>
        </w:rPr>
        <w:t>sia</w:t>
      </w:r>
      <w:r w:rsidRPr="00C82788">
        <w:rPr>
          <w:rFonts w:ascii="Calibri" w:hAnsi="Calibri"/>
          <w:spacing w:val="-5"/>
          <w:sz w:val="20"/>
          <w:szCs w:val="20"/>
        </w:rPr>
        <w:t xml:space="preserve"> </w:t>
      </w:r>
      <w:r w:rsidRPr="00C82788">
        <w:rPr>
          <w:rFonts w:ascii="Calibri" w:hAnsi="Calibri"/>
          <w:sz w:val="20"/>
          <w:szCs w:val="20"/>
        </w:rPr>
        <w:t>a</w:t>
      </w:r>
      <w:r w:rsidRPr="00C82788">
        <w:rPr>
          <w:rFonts w:ascii="Calibri" w:hAnsi="Calibri"/>
          <w:spacing w:val="-3"/>
          <w:sz w:val="20"/>
          <w:szCs w:val="20"/>
        </w:rPr>
        <w:t xml:space="preserve"> </w:t>
      </w:r>
      <w:r w:rsidRPr="00C82788">
        <w:rPr>
          <w:rFonts w:ascii="Calibri" w:hAnsi="Calibri"/>
          <w:sz w:val="20"/>
          <w:szCs w:val="20"/>
        </w:rPr>
        <w:t>livello</w:t>
      </w:r>
      <w:r w:rsidRPr="00C82788">
        <w:rPr>
          <w:rFonts w:ascii="Calibri" w:hAnsi="Calibri"/>
          <w:spacing w:val="-5"/>
          <w:sz w:val="20"/>
          <w:szCs w:val="20"/>
        </w:rPr>
        <w:t xml:space="preserve"> </w:t>
      </w:r>
      <w:r w:rsidRPr="00C82788">
        <w:rPr>
          <w:rFonts w:ascii="Calibri" w:hAnsi="Calibri"/>
          <w:sz w:val="20"/>
          <w:szCs w:val="20"/>
        </w:rPr>
        <w:t>individuale.</w:t>
      </w:r>
    </w:p>
    <w:p w14:paraId="0D850192" w14:textId="77777777" w:rsidR="0027065B" w:rsidRDefault="0027065B" w:rsidP="0027065B">
      <w:pPr>
        <w:jc w:val="both"/>
        <w:rPr>
          <w:rFonts w:ascii="Calibri" w:hAnsi="Calibri" w:cs="Tahoma"/>
        </w:rPr>
      </w:pPr>
      <w:r w:rsidRPr="00A6350C">
        <w:rPr>
          <w:rFonts w:ascii="Calibri" w:hAnsi="Calibri" w:cs="Tahoma"/>
        </w:rPr>
        <w:t>La loro rilevazione contribuirà alla valutazione intermedia e finale e alla certificazione delle competenze alla conclusione del percorso dell’obbligo di istruzione.</w:t>
      </w:r>
    </w:p>
    <w:p w14:paraId="4299E7A0" w14:textId="77777777" w:rsidR="0027065B" w:rsidRDefault="0027065B" w:rsidP="0027065B">
      <w:pPr>
        <w:rPr>
          <w:rFonts w:ascii="Calibri" w:hAnsi="Calibri"/>
          <w:b/>
        </w:rPr>
      </w:pPr>
    </w:p>
    <w:p w14:paraId="2557B7B3" w14:textId="77777777" w:rsidR="0027065B" w:rsidRPr="00530A4E" w:rsidRDefault="0027065B" w:rsidP="0027065B">
      <w:pPr>
        <w:rPr>
          <w:rFonts w:ascii="Calibri" w:hAnsi="Calibri"/>
          <w:b/>
        </w:rPr>
      </w:pPr>
      <w:r w:rsidRPr="00A6350C">
        <w:rPr>
          <w:rFonts w:ascii="Calibri" w:hAnsi="Calibri"/>
          <w:b/>
        </w:rPr>
        <w:t>Discipline che concorrono al raggiungimento delle seguenti competenze di base</w:t>
      </w:r>
      <w:r>
        <w:rPr>
          <w:rFonts w:ascii="Calibri" w:hAnsi="Calibri"/>
          <w:b/>
        </w:rPr>
        <w:t xml:space="preserve"> e professionali</w:t>
      </w:r>
      <w:r w:rsidRPr="00530A4E">
        <w:rPr>
          <w:rFonts w:ascii="Calibri" w:hAnsi="Calibri"/>
        </w:rPr>
        <w:t xml:space="preserve"> </w:t>
      </w:r>
      <w:r w:rsidRPr="00530A4E">
        <w:rPr>
          <w:rFonts w:ascii="Calibri" w:hAnsi="Calibri"/>
          <w:b/>
        </w:rPr>
        <w:t>dell</w:t>
      </w:r>
      <w:r>
        <w:rPr>
          <w:rFonts w:ascii="Calibri" w:hAnsi="Calibri"/>
          <w:b/>
        </w:rPr>
        <w:t xml:space="preserve">’ articolazione  AFM </w:t>
      </w:r>
    </w:p>
    <w:p w14:paraId="312F07F3" w14:textId="77777777" w:rsidR="0027065B" w:rsidRPr="00A6350C" w:rsidRDefault="0027065B" w:rsidP="0027065B">
      <w:pPr>
        <w:rPr>
          <w:rFonts w:ascii="Calibri" w:hAnsi="Calibri"/>
        </w:rPr>
      </w:pPr>
    </w:p>
    <w:tbl>
      <w:tblPr>
        <w:tblW w:w="10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8"/>
        <w:gridCol w:w="660"/>
        <w:gridCol w:w="550"/>
        <w:gridCol w:w="550"/>
        <w:gridCol w:w="45"/>
        <w:gridCol w:w="609"/>
        <w:gridCol w:w="6"/>
        <w:gridCol w:w="654"/>
        <w:gridCol w:w="6"/>
        <w:gridCol w:w="772"/>
        <w:gridCol w:w="982"/>
        <w:gridCol w:w="8"/>
        <w:gridCol w:w="872"/>
        <w:gridCol w:w="8"/>
        <w:gridCol w:w="754"/>
        <w:gridCol w:w="8"/>
        <w:gridCol w:w="788"/>
        <w:gridCol w:w="8"/>
      </w:tblGrid>
      <w:tr w:rsidR="0027065B" w:rsidRPr="00A6350C" w14:paraId="358FACD5" w14:textId="77777777" w:rsidTr="0039627B">
        <w:trPr>
          <w:gridAfter w:val="1"/>
          <w:wAfter w:w="8" w:type="dxa"/>
        </w:trPr>
        <w:tc>
          <w:tcPr>
            <w:tcW w:w="3298" w:type="dxa"/>
          </w:tcPr>
          <w:p w14:paraId="7450B869" w14:textId="77777777" w:rsidR="0027065B" w:rsidRPr="00740E5B" w:rsidRDefault="0027065B" w:rsidP="0039627B">
            <w:pPr>
              <w:ind w:hanging="44"/>
              <w:jc w:val="both"/>
              <w:rPr>
                <w:rFonts w:ascii="Calibri" w:hAnsi="Calibri"/>
                <w:b/>
                <w:sz w:val="16"/>
                <w:szCs w:val="16"/>
              </w:rPr>
            </w:pPr>
            <w:r w:rsidRPr="00740E5B">
              <w:rPr>
                <w:rFonts w:ascii="Calibri" w:hAnsi="Calibri"/>
                <w:b/>
                <w:sz w:val="16"/>
                <w:szCs w:val="16"/>
              </w:rPr>
              <w:t>Risultato di apprendimento degli insegnamenti comuni specificati in termini di competenze (DPR 88/2010)</w:t>
            </w:r>
          </w:p>
        </w:tc>
        <w:tc>
          <w:tcPr>
            <w:tcW w:w="660" w:type="dxa"/>
          </w:tcPr>
          <w:p w14:paraId="57BF8AC1" w14:textId="77777777" w:rsidR="0027065B" w:rsidRPr="00740E5B" w:rsidRDefault="0027065B" w:rsidP="0039627B">
            <w:pPr>
              <w:rPr>
                <w:rFonts w:ascii="Calibri" w:hAnsi="Calibri"/>
                <w:b/>
                <w:sz w:val="18"/>
                <w:szCs w:val="18"/>
              </w:rPr>
            </w:pPr>
            <w:proofErr w:type="spellStart"/>
            <w:r>
              <w:rPr>
                <w:rFonts w:ascii="Calibri" w:hAnsi="Calibri"/>
                <w:b/>
                <w:sz w:val="18"/>
                <w:szCs w:val="18"/>
              </w:rPr>
              <w:t>Relig</w:t>
            </w:r>
            <w:proofErr w:type="spellEnd"/>
          </w:p>
        </w:tc>
        <w:tc>
          <w:tcPr>
            <w:tcW w:w="550" w:type="dxa"/>
          </w:tcPr>
          <w:p w14:paraId="6A3AFCA1" w14:textId="77777777" w:rsidR="0027065B" w:rsidRPr="00740E5B" w:rsidRDefault="0027065B" w:rsidP="0039627B">
            <w:pPr>
              <w:rPr>
                <w:rFonts w:ascii="Calibri" w:hAnsi="Calibri"/>
                <w:b/>
                <w:sz w:val="18"/>
                <w:szCs w:val="18"/>
              </w:rPr>
            </w:pPr>
            <w:r>
              <w:rPr>
                <w:rFonts w:ascii="Calibri" w:hAnsi="Calibri"/>
                <w:b/>
                <w:sz w:val="18"/>
                <w:szCs w:val="18"/>
              </w:rPr>
              <w:t>ita</w:t>
            </w:r>
          </w:p>
        </w:tc>
        <w:tc>
          <w:tcPr>
            <w:tcW w:w="550" w:type="dxa"/>
          </w:tcPr>
          <w:p w14:paraId="73FAA99E" w14:textId="77777777" w:rsidR="0027065B" w:rsidRPr="00740E5B" w:rsidRDefault="0027065B" w:rsidP="0039627B">
            <w:pPr>
              <w:rPr>
                <w:rFonts w:ascii="Calibri" w:hAnsi="Calibri"/>
                <w:b/>
                <w:sz w:val="18"/>
                <w:szCs w:val="18"/>
              </w:rPr>
            </w:pPr>
            <w:r>
              <w:rPr>
                <w:rFonts w:ascii="Calibri" w:hAnsi="Calibri"/>
                <w:b/>
                <w:sz w:val="18"/>
                <w:szCs w:val="18"/>
              </w:rPr>
              <w:t>St</w:t>
            </w:r>
            <w:r w:rsidRPr="00740E5B">
              <w:rPr>
                <w:rFonts w:ascii="Calibri" w:hAnsi="Calibri"/>
                <w:b/>
                <w:sz w:val="18"/>
                <w:szCs w:val="18"/>
              </w:rPr>
              <w:t>o</w:t>
            </w:r>
          </w:p>
        </w:tc>
        <w:tc>
          <w:tcPr>
            <w:tcW w:w="654" w:type="dxa"/>
            <w:gridSpan w:val="2"/>
          </w:tcPr>
          <w:p w14:paraId="7249F946" w14:textId="77777777" w:rsidR="0027065B" w:rsidRPr="00740E5B" w:rsidRDefault="0027065B" w:rsidP="0039627B">
            <w:pPr>
              <w:rPr>
                <w:rFonts w:ascii="Calibri" w:hAnsi="Calibri"/>
                <w:b/>
                <w:sz w:val="18"/>
                <w:szCs w:val="18"/>
              </w:rPr>
            </w:pPr>
            <w:r w:rsidRPr="00740E5B">
              <w:rPr>
                <w:rFonts w:ascii="Calibri" w:hAnsi="Calibri"/>
                <w:b/>
                <w:sz w:val="18"/>
                <w:szCs w:val="18"/>
              </w:rPr>
              <w:t>Ingl</w:t>
            </w:r>
          </w:p>
        </w:tc>
        <w:tc>
          <w:tcPr>
            <w:tcW w:w="660" w:type="dxa"/>
            <w:gridSpan w:val="2"/>
          </w:tcPr>
          <w:p w14:paraId="1AECDB68" w14:textId="77777777" w:rsidR="0027065B" w:rsidRPr="00740E5B" w:rsidRDefault="0027065B" w:rsidP="0039627B">
            <w:pPr>
              <w:rPr>
                <w:rFonts w:ascii="Calibri" w:hAnsi="Calibri"/>
                <w:b/>
                <w:sz w:val="18"/>
                <w:szCs w:val="18"/>
              </w:rPr>
            </w:pPr>
            <w:r w:rsidRPr="00740E5B">
              <w:rPr>
                <w:rFonts w:ascii="Calibri" w:hAnsi="Calibri"/>
                <w:b/>
                <w:sz w:val="18"/>
                <w:szCs w:val="18"/>
              </w:rPr>
              <w:t>Mate</w:t>
            </w:r>
          </w:p>
        </w:tc>
        <w:tc>
          <w:tcPr>
            <w:tcW w:w="778" w:type="dxa"/>
            <w:gridSpan w:val="2"/>
          </w:tcPr>
          <w:p w14:paraId="0BA9EAB1" w14:textId="77777777" w:rsidR="0027065B" w:rsidRPr="00740E5B" w:rsidRDefault="0027065B" w:rsidP="0039627B">
            <w:pPr>
              <w:rPr>
                <w:rFonts w:ascii="Calibri" w:hAnsi="Calibri"/>
                <w:b/>
                <w:sz w:val="18"/>
                <w:szCs w:val="18"/>
              </w:rPr>
            </w:pPr>
          </w:p>
        </w:tc>
        <w:tc>
          <w:tcPr>
            <w:tcW w:w="982" w:type="dxa"/>
          </w:tcPr>
          <w:p w14:paraId="109D4DD6" w14:textId="77777777" w:rsidR="0027065B" w:rsidRPr="00740E5B" w:rsidRDefault="0027065B" w:rsidP="0039627B">
            <w:pPr>
              <w:rPr>
                <w:rFonts w:ascii="Calibri" w:hAnsi="Calibri"/>
                <w:b/>
                <w:sz w:val="18"/>
                <w:szCs w:val="18"/>
              </w:rPr>
            </w:pPr>
          </w:p>
        </w:tc>
        <w:tc>
          <w:tcPr>
            <w:tcW w:w="880" w:type="dxa"/>
            <w:gridSpan w:val="2"/>
          </w:tcPr>
          <w:p w14:paraId="7DBFD3CB" w14:textId="77777777" w:rsidR="0027065B" w:rsidRPr="00740E5B" w:rsidRDefault="0027065B" w:rsidP="0039627B">
            <w:pPr>
              <w:rPr>
                <w:rFonts w:ascii="Calibri" w:hAnsi="Calibri"/>
                <w:b/>
                <w:sz w:val="18"/>
                <w:szCs w:val="18"/>
              </w:rPr>
            </w:pPr>
          </w:p>
        </w:tc>
        <w:tc>
          <w:tcPr>
            <w:tcW w:w="762" w:type="dxa"/>
            <w:gridSpan w:val="2"/>
          </w:tcPr>
          <w:p w14:paraId="432D16C5" w14:textId="77777777" w:rsidR="0027065B" w:rsidRPr="00740E5B" w:rsidRDefault="0027065B" w:rsidP="0039627B">
            <w:pPr>
              <w:rPr>
                <w:rFonts w:ascii="Calibri" w:hAnsi="Calibri"/>
                <w:b/>
                <w:sz w:val="18"/>
                <w:szCs w:val="18"/>
              </w:rPr>
            </w:pPr>
          </w:p>
        </w:tc>
        <w:tc>
          <w:tcPr>
            <w:tcW w:w="796" w:type="dxa"/>
            <w:gridSpan w:val="2"/>
          </w:tcPr>
          <w:p w14:paraId="33CF5F81" w14:textId="77777777" w:rsidR="0027065B" w:rsidRPr="00740E5B" w:rsidRDefault="0027065B" w:rsidP="0039627B">
            <w:pPr>
              <w:rPr>
                <w:rFonts w:ascii="Calibri" w:hAnsi="Calibri"/>
                <w:b/>
                <w:sz w:val="18"/>
                <w:szCs w:val="18"/>
              </w:rPr>
            </w:pPr>
            <w:r w:rsidRPr="00740E5B">
              <w:rPr>
                <w:rFonts w:ascii="Calibri" w:hAnsi="Calibri"/>
                <w:b/>
                <w:sz w:val="18"/>
                <w:szCs w:val="18"/>
              </w:rPr>
              <w:t xml:space="preserve">S. </w:t>
            </w:r>
            <w:proofErr w:type="spellStart"/>
            <w:r w:rsidRPr="00740E5B">
              <w:rPr>
                <w:rFonts w:ascii="Calibri" w:hAnsi="Calibri"/>
                <w:b/>
                <w:sz w:val="18"/>
                <w:szCs w:val="18"/>
              </w:rPr>
              <w:t>Mot</w:t>
            </w:r>
            <w:proofErr w:type="spellEnd"/>
          </w:p>
        </w:tc>
      </w:tr>
      <w:tr w:rsidR="0027065B" w:rsidRPr="00A6350C" w14:paraId="25E2FB6E" w14:textId="77777777" w:rsidTr="0039627B">
        <w:trPr>
          <w:gridAfter w:val="1"/>
          <w:wAfter w:w="8" w:type="dxa"/>
          <w:trHeight w:val="411"/>
        </w:trPr>
        <w:tc>
          <w:tcPr>
            <w:tcW w:w="3298" w:type="dxa"/>
          </w:tcPr>
          <w:p w14:paraId="63E64077" w14:textId="77777777" w:rsidR="0027065B" w:rsidRPr="00740E5B" w:rsidRDefault="0027065B" w:rsidP="0039627B">
            <w:pPr>
              <w:pStyle w:val="Corpotesto"/>
              <w:spacing w:line="254" w:lineRule="auto"/>
              <w:rPr>
                <w:rFonts w:ascii="Calibri" w:hAnsi="Calibri"/>
                <w:color w:val="1A1A18"/>
                <w:w w:val="105"/>
                <w:sz w:val="18"/>
                <w:szCs w:val="18"/>
              </w:rPr>
            </w:pPr>
            <w:r w:rsidRPr="00740E5B">
              <w:rPr>
                <w:rFonts w:ascii="Calibri" w:hAnsi="Calibri"/>
                <w:color w:val="1A1A18"/>
                <w:spacing w:val="-3"/>
                <w:w w:val="105"/>
                <w:sz w:val="18"/>
                <w:szCs w:val="18"/>
              </w:rPr>
              <w:t xml:space="preserve">G1. Valutare </w:t>
            </w:r>
            <w:r w:rsidRPr="00740E5B">
              <w:rPr>
                <w:rFonts w:ascii="Calibri" w:hAnsi="Calibri"/>
                <w:color w:val="1A1A18"/>
                <w:w w:val="105"/>
                <w:sz w:val="18"/>
                <w:szCs w:val="18"/>
              </w:rPr>
              <w:t xml:space="preserve">fatti ed orientare i propri comportamenti in base ad un sistema di </w:t>
            </w:r>
            <w:r w:rsidRPr="00740E5B">
              <w:rPr>
                <w:rFonts w:ascii="Calibri" w:hAnsi="Calibri"/>
                <w:color w:val="1A1A18"/>
                <w:w w:val="105"/>
                <w:sz w:val="18"/>
                <w:szCs w:val="18"/>
              </w:rPr>
              <w:lastRenderedPageBreak/>
              <w:t>valori coerenti con i principi della</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Costituzione</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con</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carte</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internazionali</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dei</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diritti</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umani.</w:t>
            </w:r>
          </w:p>
        </w:tc>
        <w:tc>
          <w:tcPr>
            <w:tcW w:w="660" w:type="dxa"/>
          </w:tcPr>
          <w:p w14:paraId="13441450" w14:textId="77777777" w:rsidR="0027065B" w:rsidRPr="00740E5B" w:rsidRDefault="0027065B" w:rsidP="0039627B">
            <w:pPr>
              <w:rPr>
                <w:rFonts w:ascii="Calibri" w:hAnsi="Calibri"/>
              </w:rPr>
            </w:pPr>
          </w:p>
        </w:tc>
        <w:tc>
          <w:tcPr>
            <w:tcW w:w="550" w:type="dxa"/>
          </w:tcPr>
          <w:p w14:paraId="35CBF6F0" w14:textId="77777777" w:rsidR="0027065B" w:rsidRPr="00740E5B" w:rsidRDefault="0027065B" w:rsidP="0039627B">
            <w:pPr>
              <w:rPr>
                <w:rFonts w:ascii="Calibri" w:hAnsi="Calibri"/>
              </w:rPr>
            </w:pPr>
          </w:p>
        </w:tc>
        <w:tc>
          <w:tcPr>
            <w:tcW w:w="550" w:type="dxa"/>
          </w:tcPr>
          <w:p w14:paraId="6CCD1FAA" w14:textId="77777777" w:rsidR="0027065B" w:rsidRPr="00740E5B" w:rsidRDefault="0027065B" w:rsidP="0039627B">
            <w:pPr>
              <w:rPr>
                <w:rFonts w:ascii="Calibri" w:hAnsi="Calibri"/>
              </w:rPr>
            </w:pPr>
          </w:p>
        </w:tc>
        <w:tc>
          <w:tcPr>
            <w:tcW w:w="654" w:type="dxa"/>
            <w:gridSpan w:val="2"/>
          </w:tcPr>
          <w:p w14:paraId="1444ABBB" w14:textId="77777777" w:rsidR="0027065B" w:rsidRPr="00740E5B" w:rsidRDefault="0027065B" w:rsidP="0039627B">
            <w:pPr>
              <w:rPr>
                <w:rFonts w:ascii="Calibri" w:hAnsi="Calibri"/>
              </w:rPr>
            </w:pPr>
          </w:p>
        </w:tc>
        <w:tc>
          <w:tcPr>
            <w:tcW w:w="660" w:type="dxa"/>
            <w:gridSpan w:val="2"/>
          </w:tcPr>
          <w:p w14:paraId="297CD8DC" w14:textId="77777777" w:rsidR="0027065B" w:rsidRPr="00740E5B" w:rsidRDefault="0027065B" w:rsidP="0039627B">
            <w:pPr>
              <w:rPr>
                <w:rFonts w:ascii="Calibri" w:hAnsi="Calibri"/>
              </w:rPr>
            </w:pPr>
          </w:p>
        </w:tc>
        <w:tc>
          <w:tcPr>
            <w:tcW w:w="778" w:type="dxa"/>
            <w:gridSpan w:val="2"/>
          </w:tcPr>
          <w:p w14:paraId="3598450B" w14:textId="77777777" w:rsidR="0027065B" w:rsidRPr="00740E5B" w:rsidRDefault="0027065B" w:rsidP="0039627B">
            <w:pPr>
              <w:rPr>
                <w:rFonts w:ascii="Calibri" w:hAnsi="Calibri"/>
              </w:rPr>
            </w:pPr>
          </w:p>
        </w:tc>
        <w:tc>
          <w:tcPr>
            <w:tcW w:w="982" w:type="dxa"/>
          </w:tcPr>
          <w:p w14:paraId="2D9D77A9" w14:textId="77777777" w:rsidR="0027065B" w:rsidRPr="00740E5B" w:rsidRDefault="0027065B" w:rsidP="0039627B">
            <w:pPr>
              <w:rPr>
                <w:rFonts w:ascii="Calibri" w:hAnsi="Calibri"/>
              </w:rPr>
            </w:pPr>
          </w:p>
        </w:tc>
        <w:tc>
          <w:tcPr>
            <w:tcW w:w="880" w:type="dxa"/>
            <w:gridSpan w:val="2"/>
          </w:tcPr>
          <w:p w14:paraId="0D045EDF" w14:textId="77777777" w:rsidR="0027065B" w:rsidRPr="00740E5B" w:rsidRDefault="0027065B" w:rsidP="0039627B">
            <w:pPr>
              <w:rPr>
                <w:rFonts w:ascii="Calibri" w:hAnsi="Calibri"/>
              </w:rPr>
            </w:pPr>
          </w:p>
        </w:tc>
        <w:tc>
          <w:tcPr>
            <w:tcW w:w="762" w:type="dxa"/>
            <w:gridSpan w:val="2"/>
          </w:tcPr>
          <w:p w14:paraId="7BB847A2" w14:textId="77777777" w:rsidR="0027065B" w:rsidRPr="00740E5B" w:rsidRDefault="0027065B" w:rsidP="0039627B">
            <w:pPr>
              <w:rPr>
                <w:rFonts w:ascii="Calibri" w:hAnsi="Calibri"/>
              </w:rPr>
            </w:pPr>
          </w:p>
        </w:tc>
        <w:tc>
          <w:tcPr>
            <w:tcW w:w="796" w:type="dxa"/>
            <w:gridSpan w:val="2"/>
          </w:tcPr>
          <w:p w14:paraId="67A0FBA6" w14:textId="77777777" w:rsidR="0027065B" w:rsidRPr="00740E5B" w:rsidRDefault="0027065B" w:rsidP="0039627B">
            <w:pPr>
              <w:rPr>
                <w:rFonts w:ascii="Calibri" w:hAnsi="Calibri"/>
              </w:rPr>
            </w:pPr>
          </w:p>
        </w:tc>
      </w:tr>
      <w:tr w:rsidR="0027065B" w:rsidRPr="00A6350C" w14:paraId="3A6EAEC9" w14:textId="77777777" w:rsidTr="0039627B">
        <w:trPr>
          <w:gridAfter w:val="1"/>
          <w:wAfter w:w="8" w:type="dxa"/>
          <w:trHeight w:val="1261"/>
        </w:trPr>
        <w:tc>
          <w:tcPr>
            <w:tcW w:w="3298" w:type="dxa"/>
          </w:tcPr>
          <w:p w14:paraId="0FD46290" w14:textId="77777777"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G2. Utilizzare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il</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patrimonio</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lessicale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ed</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espressivo</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della</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lingua</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italiana</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secondo</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esigenze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comunicative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nei vari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contesti: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sociali,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culturali,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scientifici,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economici,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tecnologici.</w:t>
            </w:r>
          </w:p>
        </w:tc>
        <w:tc>
          <w:tcPr>
            <w:tcW w:w="660" w:type="dxa"/>
          </w:tcPr>
          <w:p w14:paraId="61D5D93F" w14:textId="77777777" w:rsidR="0027065B" w:rsidRPr="00740E5B" w:rsidRDefault="0027065B" w:rsidP="0039627B">
            <w:pPr>
              <w:rPr>
                <w:rFonts w:ascii="Calibri" w:hAnsi="Calibri"/>
              </w:rPr>
            </w:pPr>
          </w:p>
        </w:tc>
        <w:tc>
          <w:tcPr>
            <w:tcW w:w="550" w:type="dxa"/>
          </w:tcPr>
          <w:p w14:paraId="63FC22CC" w14:textId="77777777" w:rsidR="0027065B" w:rsidRPr="00740E5B" w:rsidRDefault="0027065B" w:rsidP="0039627B">
            <w:pPr>
              <w:rPr>
                <w:rFonts w:ascii="Calibri" w:hAnsi="Calibri"/>
              </w:rPr>
            </w:pPr>
          </w:p>
        </w:tc>
        <w:tc>
          <w:tcPr>
            <w:tcW w:w="550" w:type="dxa"/>
          </w:tcPr>
          <w:p w14:paraId="5ACFCEF0" w14:textId="77777777" w:rsidR="0027065B" w:rsidRPr="00740E5B" w:rsidRDefault="0027065B" w:rsidP="0039627B">
            <w:pPr>
              <w:rPr>
                <w:rFonts w:ascii="Calibri" w:hAnsi="Calibri"/>
              </w:rPr>
            </w:pPr>
          </w:p>
        </w:tc>
        <w:tc>
          <w:tcPr>
            <w:tcW w:w="654" w:type="dxa"/>
            <w:gridSpan w:val="2"/>
          </w:tcPr>
          <w:p w14:paraId="7142BD6D" w14:textId="77777777" w:rsidR="0027065B" w:rsidRPr="00740E5B" w:rsidRDefault="0027065B" w:rsidP="0039627B">
            <w:pPr>
              <w:rPr>
                <w:rFonts w:ascii="Calibri" w:hAnsi="Calibri"/>
              </w:rPr>
            </w:pPr>
          </w:p>
        </w:tc>
        <w:tc>
          <w:tcPr>
            <w:tcW w:w="660" w:type="dxa"/>
            <w:gridSpan w:val="2"/>
          </w:tcPr>
          <w:p w14:paraId="286A028C" w14:textId="77777777" w:rsidR="0027065B" w:rsidRPr="00740E5B" w:rsidRDefault="0027065B" w:rsidP="0039627B">
            <w:pPr>
              <w:rPr>
                <w:rFonts w:ascii="Calibri" w:hAnsi="Calibri"/>
              </w:rPr>
            </w:pPr>
          </w:p>
        </w:tc>
        <w:tc>
          <w:tcPr>
            <w:tcW w:w="778" w:type="dxa"/>
            <w:gridSpan w:val="2"/>
          </w:tcPr>
          <w:p w14:paraId="05F089C2" w14:textId="77777777" w:rsidR="0027065B" w:rsidRPr="00740E5B" w:rsidRDefault="0027065B" w:rsidP="0039627B">
            <w:pPr>
              <w:rPr>
                <w:rFonts w:ascii="Calibri" w:hAnsi="Calibri"/>
              </w:rPr>
            </w:pPr>
          </w:p>
        </w:tc>
        <w:tc>
          <w:tcPr>
            <w:tcW w:w="982" w:type="dxa"/>
          </w:tcPr>
          <w:p w14:paraId="77E1833B" w14:textId="77777777" w:rsidR="0027065B" w:rsidRPr="00740E5B" w:rsidRDefault="0027065B" w:rsidP="0039627B">
            <w:pPr>
              <w:rPr>
                <w:rFonts w:ascii="Calibri" w:hAnsi="Calibri"/>
              </w:rPr>
            </w:pPr>
          </w:p>
        </w:tc>
        <w:tc>
          <w:tcPr>
            <w:tcW w:w="880" w:type="dxa"/>
            <w:gridSpan w:val="2"/>
          </w:tcPr>
          <w:p w14:paraId="217471A3" w14:textId="77777777" w:rsidR="0027065B" w:rsidRPr="00740E5B" w:rsidRDefault="0027065B" w:rsidP="0039627B">
            <w:pPr>
              <w:rPr>
                <w:rFonts w:ascii="Calibri" w:hAnsi="Calibri"/>
              </w:rPr>
            </w:pPr>
          </w:p>
        </w:tc>
        <w:tc>
          <w:tcPr>
            <w:tcW w:w="762" w:type="dxa"/>
            <w:gridSpan w:val="2"/>
          </w:tcPr>
          <w:p w14:paraId="0B382FCB" w14:textId="77777777" w:rsidR="0027065B" w:rsidRPr="00740E5B" w:rsidRDefault="0027065B" w:rsidP="0039627B">
            <w:pPr>
              <w:rPr>
                <w:rFonts w:ascii="Calibri" w:hAnsi="Calibri"/>
              </w:rPr>
            </w:pPr>
          </w:p>
        </w:tc>
        <w:tc>
          <w:tcPr>
            <w:tcW w:w="796" w:type="dxa"/>
            <w:gridSpan w:val="2"/>
          </w:tcPr>
          <w:p w14:paraId="058E2D5B" w14:textId="77777777" w:rsidR="0027065B" w:rsidRPr="00740E5B" w:rsidRDefault="0027065B" w:rsidP="0039627B">
            <w:pPr>
              <w:rPr>
                <w:rFonts w:ascii="Calibri" w:hAnsi="Calibri"/>
              </w:rPr>
            </w:pPr>
          </w:p>
        </w:tc>
      </w:tr>
      <w:tr w:rsidR="0027065B" w:rsidRPr="00A6350C" w14:paraId="1AF19908" w14:textId="77777777" w:rsidTr="0039627B">
        <w:trPr>
          <w:gridAfter w:val="1"/>
          <w:wAfter w:w="8" w:type="dxa"/>
        </w:trPr>
        <w:tc>
          <w:tcPr>
            <w:tcW w:w="3298" w:type="dxa"/>
          </w:tcPr>
          <w:p w14:paraId="43342DBC" w14:textId="77777777" w:rsidR="0027065B" w:rsidRPr="00740E5B" w:rsidRDefault="0027065B" w:rsidP="0039627B">
            <w:pPr>
              <w:pStyle w:val="Corpotesto"/>
              <w:spacing w:line="254" w:lineRule="auto"/>
              <w:rPr>
                <w:rFonts w:ascii="Calibri" w:hAnsi="Calibri"/>
                <w:color w:val="1A1A18"/>
                <w:w w:val="105"/>
                <w:sz w:val="18"/>
                <w:szCs w:val="18"/>
              </w:rPr>
            </w:pPr>
            <w:r w:rsidRPr="00740E5B">
              <w:rPr>
                <w:rFonts w:ascii="Calibri" w:hAnsi="Calibri"/>
                <w:color w:val="1A1A18"/>
                <w:w w:val="105"/>
                <w:sz w:val="18"/>
                <w:szCs w:val="18"/>
              </w:rPr>
              <w:t>G3. Utilizzare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gli</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strumenti</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culturali</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metodologici</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porsi</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con</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atteggiamento</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razionale,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critico</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responsabile</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fronte</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alla</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realtà,</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ai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suoi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fenomeni,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ai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suoi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problemi,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anche</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ai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fini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dell’apprendimento</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 xml:space="preserve">permanente. </w:t>
            </w:r>
          </w:p>
        </w:tc>
        <w:tc>
          <w:tcPr>
            <w:tcW w:w="660" w:type="dxa"/>
          </w:tcPr>
          <w:p w14:paraId="43CB6189" w14:textId="77777777" w:rsidR="0027065B" w:rsidRPr="00740E5B" w:rsidRDefault="0027065B" w:rsidP="0039627B">
            <w:pPr>
              <w:rPr>
                <w:rFonts w:ascii="Calibri" w:hAnsi="Calibri"/>
              </w:rPr>
            </w:pPr>
          </w:p>
        </w:tc>
        <w:tc>
          <w:tcPr>
            <w:tcW w:w="550" w:type="dxa"/>
          </w:tcPr>
          <w:p w14:paraId="6C698F3F" w14:textId="77777777" w:rsidR="0027065B" w:rsidRPr="00740E5B" w:rsidRDefault="0027065B" w:rsidP="0039627B">
            <w:pPr>
              <w:rPr>
                <w:rFonts w:ascii="Calibri" w:hAnsi="Calibri"/>
              </w:rPr>
            </w:pPr>
          </w:p>
        </w:tc>
        <w:tc>
          <w:tcPr>
            <w:tcW w:w="550" w:type="dxa"/>
          </w:tcPr>
          <w:p w14:paraId="28A952DB" w14:textId="77777777" w:rsidR="0027065B" w:rsidRPr="00740E5B" w:rsidRDefault="0027065B" w:rsidP="0039627B">
            <w:pPr>
              <w:rPr>
                <w:rFonts w:ascii="Calibri" w:hAnsi="Calibri"/>
              </w:rPr>
            </w:pPr>
          </w:p>
        </w:tc>
        <w:tc>
          <w:tcPr>
            <w:tcW w:w="654" w:type="dxa"/>
            <w:gridSpan w:val="2"/>
          </w:tcPr>
          <w:p w14:paraId="02DC75DA" w14:textId="77777777" w:rsidR="0027065B" w:rsidRPr="00740E5B" w:rsidRDefault="0027065B" w:rsidP="0039627B">
            <w:pPr>
              <w:rPr>
                <w:rFonts w:ascii="Calibri" w:hAnsi="Calibri"/>
              </w:rPr>
            </w:pPr>
          </w:p>
        </w:tc>
        <w:tc>
          <w:tcPr>
            <w:tcW w:w="660" w:type="dxa"/>
            <w:gridSpan w:val="2"/>
          </w:tcPr>
          <w:p w14:paraId="5EA1DAF3" w14:textId="77777777" w:rsidR="0027065B" w:rsidRPr="00740E5B" w:rsidRDefault="0027065B" w:rsidP="0039627B">
            <w:pPr>
              <w:rPr>
                <w:rFonts w:ascii="Calibri" w:hAnsi="Calibri"/>
              </w:rPr>
            </w:pPr>
          </w:p>
        </w:tc>
        <w:tc>
          <w:tcPr>
            <w:tcW w:w="778" w:type="dxa"/>
            <w:gridSpan w:val="2"/>
          </w:tcPr>
          <w:p w14:paraId="0259834F" w14:textId="77777777" w:rsidR="0027065B" w:rsidRPr="00740E5B" w:rsidRDefault="0027065B" w:rsidP="0039627B">
            <w:pPr>
              <w:rPr>
                <w:rFonts w:ascii="Calibri" w:hAnsi="Calibri"/>
              </w:rPr>
            </w:pPr>
          </w:p>
        </w:tc>
        <w:tc>
          <w:tcPr>
            <w:tcW w:w="982" w:type="dxa"/>
          </w:tcPr>
          <w:p w14:paraId="3F0F2ED0" w14:textId="77777777" w:rsidR="0027065B" w:rsidRPr="00740E5B" w:rsidRDefault="0027065B" w:rsidP="0039627B">
            <w:pPr>
              <w:rPr>
                <w:rFonts w:ascii="Calibri" w:hAnsi="Calibri"/>
              </w:rPr>
            </w:pPr>
          </w:p>
        </w:tc>
        <w:tc>
          <w:tcPr>
            <w:tcW w:w="880" w:type="dxa"/>
            <w:gridSpan w:val="2"/>
          </w:tcPr>
          <w:p w14:paraId="4483B57C" w14:textId="77777777" w:rsidR="0027065B" w:rsidRPr="00740E5B" w:rsidRDefault="0027065B" w:rsidP="0039627B">
            <w:pPr>
              <w:rPr>
                <w:rFonts w:ascii="Calibri" w:hAnsi="Calibri"/>
              </w:rPr>
            </w:pPr>
          </w:p>
        </w:tc>
        <w:tc>
          <w:tcPr>
            <w:tcW w:w="762" w:type="dxa"/>
            <w:gridSpan w:val="2"/>
          </w:tcPr>
          <w:p w14:paraId="0BD63150" w14:textId="77777777" w:rsidR="0027065B" w:rsidRPr="00740E5B" w:rsidRDefault="0027065B" w:rsidP="0039627B">
            <w:pPr>
              <w:rPr>
                <w:rFonts w:ascii="Calibri" w:hAnsi="Calibri"/>
              </w:rPr>
            </w:pPr>
          </w:p>
        </w:tc>
        <w:tc>
          <w:tcPr>
            <w:tcW w:w="796" w:type="dxa"/>
            <w:gridSpan w:val="2"/>
          </w:tcPr>
          <w:p w14:paraId="332E86AE" w14:textId="77777777" w:rsidR="0027065B" w:rsidRPr="00740E5B" w:rsidRDefault="0027065B" w:rsidP="0039627B">
            <w:pPr>
              <w:rPr>
                <w:rFonts w:ascii="Calibri" w:hAnsi="Calibri"/>
              </w:rPr>
            </w:pPr>
          </w:p>
        </w:tc>
      </w:tr>
      <w:tr w:rsidR="0027065B" w:rsidRPr="00A6350C" w14:paraId="23DCBF8E" w14:textId="77777777" w:rsidTr="0039627B">
        <w:trPr>
          <w:gridAfter w:val="1"/>
          <w:wAfter w:w="8" w:type="dxa"/>
        </w:trPr>
        <w:tc>
          <w:tcPr>
            <w:tcW w:w="3298" w:type="dxa"/>
          </w:tcPr>
          <w:p w14:paraId="418876E3" w14:textId="77777777" w:rsidR="0027065B" w:rsidRPr="00740E5B" w:rsidRDefault="0027065B" w:rsidP="0039627B">
            <w:pPr>
              <w:ind w:right="-108"/>
              <w:rPr>
                <w:rFonts w:ascii="Calibri" w:hAnsi="Calibri"/>
                <w:sz w:val="18"/>
                <w:szCs w:val="18"/>
              </w:rPr>
            </w:pPr>
            <w:r w:rsidRPr="00740E5B">
              <w:rPr>
                <w:rFonts w:ascii="Calibri" w:hAnsi="Calibri"/>
                <w:color w:val="1A1A18"/>
                <w:w w:val="105"/>
                <w:sz w:val="18"/>
                <w:szCs w:val="18"/>
              </w:rPr>
              <w:t>G4. Riconoscere</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gli</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aspetti</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geografici,</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ecologici,</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territoriali</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dell’ambiente</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naturale</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ed</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antropico,</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connessioni con</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strutture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demografiche,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economiche,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sociali,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culturali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trasformazioni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intervenute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nel</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corso</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del tempo</w:t>
            </w:r>
          </w:p>
        </w:tc>
        <w:tc>
          <w:tcPr>
            <w:tcW w:w="660" w:type="dxa"/>
          </w:tcPr>
          <w:p w14:paraId="2B45B809" w14:textId="77777777" w:rsidR="0027065B" w:rsidRPr="00740E5B" w:rsidRDefault="0027065B" w:rsidP="0039627B">
            <w:pPr>
              <w:rPr>
                <w:rFonts w:ascii="Calibri" w:hAnsi="Calibri"/>
              </w:rPr>
            </w:pPr>
          </w:p>
        </w:tc>
        <w:tc>
          <w:tcPr>
            <w:tcW w:w="550" w:type="dxa"/>
          </w:tcPr>
          <w:p w14:paraId="2CB1F561" w14:textId="77777777" w:rsidR="0027065B" w:rsidRPr="00740E5B" w:rsidRDefault="0027065B" w:rsidP="0039627B">
            <w:pPr>
              <w:rPr>
                <w:rFonts w:ascii="Calibri" w:hAnsi="Calibri"/>
              </w:rPr>
            </w:pPr>
          </w:p>
        </w:tc>
        <w:tc>
          <w:tcPr>
            <w:tcW w:w="550" w:type="dxa"/>
          </w:tcPr>
          <w:p w14:paraId="421F6859" w14:textId="77777777" w:rsidR="0027065B" w:rsidRPr="00740E5B" w:rsidRDefault="0027065B" w:rsidP="0039627B">
            <w:pPr>
              <w:rPr>
                <w:rFonts w:ascii="Calibri" w:hAnsi="Calibri"/>
              </w:rPr>
            </w:pPr>
          </w:p>
        </w:tc>
        <w:tc>
          <w:tcPr>
            <w:tcW w:w="654" w:type="dxa"/>
            <w:gridSpan w:val="2"/>
          </w:tcPr>
          <w:p w14:paraId="49F2FD91" w14:textId="77777777" w:rsidR="0027065B" w:rsidRPr="00740E5B" w:rsidRDefault="0027065B" w:rsidP="0039627B">
            <w:pPr>
              <w:rPr>
                <w:rFonts w:ascii="Calibri" w:hAnsi="Calibri"/>
              </w:rPr>
            </w:pPr>
          </w:p>
        </w:tc>
        <w:tc>
          <w:tcPr>
            <w:tcW w:w="660" w:type="dxa"/>
            <w:gridSpan w:val="2"/>
          </w:tcPr>
          <w:p w14:paraId="09F67859" w14:textId="77777777" w:rsidR="0027065B" w:rsidRPr="00740E5B" w:rsidRDefault="0027065B" w:rsidP="0039627B">
            <w:pPr>
              <w:rPr>
                <w:rFonts w:ascii="Calibri" w:hAnsi="Calibri"/>
              </w:rPr>
            </w:pPr>
          </w:p>
        </w:tc>
        <w:tc>
          <w:tcPr>
            <w:tcW w:w="778" w:type="dxa"/>
            <w:gridSpan w:val="2"/>
          </w:tcPr>
          <w:p w14:paraId="4F73AB8C" w14:textId="77777777" w:rsidR="0027065B" w:rsidRPr="00740E5B" w:rsidRDefault="0027065B" w:rsidP="0039627B">
            <w:pPr>
              <w:rPr>
                <w:rFonts w:ascii="Calibri" w:hAnsi="Calibri"/>
              </w:rPr>
            </w:pPr>
          </w:p>
        </w:tc>
        <w:tc>
          <w:tcPr>
            <w:tcW w:w="982" w:type="dxa"/>
          </w:tcPr>
          <w:p w14:paraId="23890310" w14:textId="77777777" w:rsidR="0027065B" w:rsidRPr="00740E5B" w:rsidRDefault="0027065B" w:rsidP="0039627B">
            <w:pPr>
              <w:rPr>
                <w:rFonts w:ascii="Calibri" w:hAnsi="Calibri"/>
              </w:rPr>
            </w:pPr>
          </w:p>
        </w:tc>
        <w:tc>
          <w:tcPr>
            <w:tcW w:w="880" w:type="dxa"/>
            <w:gridSpan w:val="2"/>
          </w:tcPr>
          <w:p w14:paraId="5A473130" w14:textId="77777777" w:rsidR="0027065B" w:rsidRPr="00740E5B" w:rsidRDefault="0027065B" w:rsidP="0039627B">
            <w:pPr>
              <w:rPr>
                <w:rFonts w:ascii="Calibri" w:hAnsi="Calibri"/>
              </w:rPr>
            </w:pPr>
          </w:p>
        </w:tc>
        <w:tc>
          <w:tcPr>
            <w:tcW w:w="762" w:type="dxa"/>
            <w:gridSpan w:val="2"/>
          </w:tcPr>
          <w:p w14:paraId="7836D700" w14:textId="77777777" w:rsidR="0027065B" w:rsidRPr="00740E5B" w:rsidRDefault="0027065B" w:rsidP="0039627B">
            <w:pPr>
              <w:rPr>
                <w:rFonts w:ascii="Calibri" w:hAnsi="Calibri"/>
              </w:rPr>
            </w:pPr>
          </w:p>
        </w:tc>
        <w:tc>
          <w:tcPr>
            <w:tcW w:w="796" w:type="dxa"/>
            <w:gridSpan w:val="2"/>
          </w:tcPr>
          <w:p w14:paraId="6AE30FA9" w14:textId="77777777" w:rsidR="0027065B" w:rsidRPr="00740E5B" w:rsidRDefault="0027065B" w:rsidP="0039627B">
            <w:pPr>
              <w:rPr>
                <w:rFonts w:ascii="Calibri" w:hAnsi="Calibri"/>
              </w:rPr>
            </w:pPr>
          </w:p>
        </w:tc>
      </w:tr>
      <w:tr w:rsidR="0027065B" w:rsidRPr="00A6350C" w14:paraId="6A895DC8" w14:textId="77777777" w:rsidTr="0039627B">
        <w:trPr>
          <w:gridAfter w:val="1"/>
          <w:wAfter w:w="8" w:type="dxa"/>
          <w:trHeight w:val="660"/>
        </w:trPr>
        <w:tc>
          <w:tcPr>
            <w:tcW w:w="3298" w:type="dxa"/>
          </w:tcPr>
          <w:p w14:paraId="66AD797C" w14:textId="77777777"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G5. Riconoscere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il</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valore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potenzialità</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beni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ambientali,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una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loro</w:t>
            </w:r>
            <w:r w:rsidRPr="00740E5B">
              <w:rPr>
                <w:rFonts w:ascii="Calibri" w:hAnsi="Calibri"/>
                <w:color w:val="1A1A18"/>
                <w:spacing w:val="-15"/>
                <w:w w:val="105"/>
                <w:sz w:val="18"/>
                <w:szCs w:val="18"/>
              </w:rPr>
              <w:t xml:space="preserve"> </w:t>
            </w:r>
            <w:r w:rsidRPr="00740E5B">
              <w:rPr>
                <w:rFonts w:ascii="Calibri" w:hAnsi="Calibri"/>
                <w:color w:val="1A1A18"/>
                <w:spacing w:val="-3"/>
                <w:w w:val="105"/>
                <w:sz w:val="18"/>
                <w:szCs w:val="18"/>
              </w:rPr>
              <w:t>corretta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fruizione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valorizzazione.</w:t>
            </w:r>
          </w:p>
        </w:tc>
        <w:tc>
          <w:tcPr>
            <w:tcW w:w="660" w:type="dxa"/>
          </w:tcPr>
          <w:p w14:paraId="281A6E27" w14:textId="77777777" w:rsidR="0027065B" w:rsidRPr="00740E5B" w:rsidRDefault="0027065B" w:rsidP="0039627B">
            <w:pPr>
              <w:rPr>
                <w:rFonts w:ascii="Calibri" w:hAnsi="Calibri"/>
              </w:rPr>
            </w:pPr>
          </w:p>
        </w:tc>
        <w:tc>
          <w:tcPr>
            <w:tcW w:w="550" w:type="dxa"/>
          </w:tcPr>
          <w:p w14:paraId="19009B6C" w14:textId="77777777" w:rsidR="0027065B" w:rsidRPr="00740E5B" w:rsidRDefault="0027065B" w:rsidP="0039627B">
            <w:pPr>
              <w:rPr>
                <w:rFonts w:ascii="Calibri" w:hAnsi="Calibri"/>
              </w:rPr>
            </w:pPr>
          </w:p>
        </w:tc>
        <w:tc>
          <w:tcPr>
            <w:tcW w:w="550" w:type="dxa"/>
          </w:tcPr>
          <w:p w14:paraId="47573C20" w14:textId="77777777" w:rsidR="0027065B" w:rsidRPr="00740E5B" w:rsidRDefault="0027065B" w:rsidP="0039627B">
            <w:pPr>
              <w:rPr>
                <w:rFonts w:ascii="Calibri" w:hAnsi="Calibri"/>
              </w:rPr>
            </w:pPr>
          </w:p>
        </w:tc>
        <w:tc>
          <w:tcPr>
            <w:tcW w:w="654" w:type="dxa"/>
            <w:gridSpan w:val="2"/>
          </w:tcPr>
          <w:p w14:paraId="78AA72CF" w14:textId="77777777" w:rsidR="0027065B" w:rsidRPr="00740E5B" w:rsidRDefault="0027065B" w:rsidP="0039627B">
            <w:pPr>
              <w:rPr>
                <w:rFonts w:ascii="Calibri" w:hAnsi="Calibri"/>
              </w:rPr>
            </w:pPr>
          </w:p>
        </w:tc>
        <w:tc>
          <w:tcPr>
            <w:tcW w:w="660" w:type="dxa"/>
            <w:gridSpan w:val="2"/>
          </w:tcPr>
          <w:p w14:paraId="3E037193" w14:textId="77777777" w:rsidR="0027065B" w:rsidRPr="00740E5B" w:rsidRDefault="0027065B" w:rsidP="0039627B">
            <w:pPr>
              <w:rPr>
                <w:rFonts w:ascii="Calibri" w:hAnsi="Calibri"/>
              </w:rPr>
            </w:pPr>
          </w:p>
        </w:tc>
        <w:tc>
          <w:tcPr>
            <w:tcW w:w="778" w:type="dxa"/>
            <w:gridSpan w:val="2"/>
          </w:tcPr>
          <w:p w14:paraId="2528F057" w14:textId="77777777" w:rsidR="0027065B" w:rsidRPr="00740E5B" w:rsidRDefault="0027065B" w:rsidP="0039627B">
            <w:pPr>
              <w:rPr>
                <w:rFonts w:ascii="Calibri" w:hAnsi="Calibri"/>
              </w:rPr>
            </w:pPr>
          </w:p>
        </w:tc>
        <w:tc>
          <w:tcPr>
            <w:tcW w:w="982" w:type="dxa"/>
          </w:tcPr>
          <w:p w14:paraId="2E990E93" w14:textId="77777777" w:rsidR="0027065B" w:rsidRPr="00740E5B" w:rsidRDefault="0027065B" w:rsidP="0039627B">
            <w:pPr>
              <w:rPr>
                <w:rFonts w:ascii="Calibri" w:hAnsi="Calibri"/>
              </w:rPr>
            </w:pPr>
          </w:p>
        </w:tc>
        <w:tc>
          <w:tcPr>
            <w:tcW w:w="880" w:type="dxa"/>
            <w:gridSpan w:val="2"/>
          </w:tcPr>
          <w:p w14:paraId="40D0F67E" w14:textId="77777777" w:rsidR="0027065B" w:rsidRPr="00740E5B" w:rsidRDefault="0027065B" w:rsidP="0039627B">
            <w:pPr>
              <w:rPr>
                <w:rFonts w:ascii="Calibri" w:hAnsi="Calibri"/>
              </w:rPr>
            </w:pPr>
          </w:p>
        </w:tc>
        <w:tc>
          <w:tcPr>
            <w:tcW w:w="762" w:type="dxa"/>
            <w:gridSpan w:val="2"/>
          </w:tcPr>
          <w:p w14:paraId="2B8D187D" w14:textId="77777777" w:rsidR="0027065B" w:rsidRPr="00740E5B" w:rsidRDefault="0027065B" w:rsidP="0039627B">
            <w:pPr>
              <w:rPr>
                <w:rFonts w:ascii="Calibri" w:hAnsi="Calibri"/>
              </w:rPr>
            </w:pPr>
          </w:p>
        </w:tc>
        <w:tc>
          <w:tcPr>
            <w:tcW w:w="796" w:type="dxa"/>
            <w:gridSpan w:val="2"/>
          </w:tcPr>
          <w:p w14:paraId="5EF14FA5" w14:textId="77777777" w:rsidR="0027065B" w:rsidRPr="00740E5B" w:rsidRDefault="0027065B" w:rsidP="0039627B">
            <w:pPr>
              <w:rPr>
                <w:rFonts w:ascii="Calibri" w:hAnsi="Calibri"/>
              </w:rPr>
            </w:pPr>
          </w:p>
        </w:tc>
      </w:tr>
      <w:tr w:rsidR="0027065B" w:rsidRPr="00A6350C" w14:paraId="7CFEDD2C" w14:textId="77777777" w:rsidTr="0039627B">
        <w:trPr>
          <w:gridAfter w:val="1"/>
          <w:wAfter w:w="8" w:type="dxa"/>
        </w:trPr>
        <w:tc>
          <w:tcPr>
            <w:tcW w:w="3298" w:type="dxa"/>
          </w:tcPr>
          <w:p w14:paraId="32DFB0A0" w14:textId="77777777"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sz w:val="18"/>
                <w:szCs w:val="18"/>
              </w:rPr>
              <w:t xml:space="preserve">G6. Utilizzare e produrre strumenti di comunicazione visiva e multimediale, anche con riferimento alle strategie espressive e agli strumenti tecnici della comunicazione in </w:t>
            </w:r>
            <w:r w:rsidRPr="00740E5B">
              <w:rPr>
                <w:rFonts w:ascii="Calibri" w:hAnsi="Calibri"/>
                <w:color w:val="1A1A18"/>
                <w:spacing w:val="10"/>
                <w:sz w:val="18"/>
                <w:szCs w:val="18"/>
              </w:rPr>
              <w:t xml:space="preserve"> </w:t>
            </w:r>
            <w:r w:rsidRPr="00740E5B">
              <w:rPr>
                <w:rFonts w:ascii="Calibri" w:hAnsi="Calibri"/>
                <w:color w:val="1A1A18"/>
                <w:spacing w:val="-4"/>
                <w:sz w:val="18"/>
                <w:szCs w:val="18"/>
              </w:rPr>
              <w:t>rete.</w:t>
            </w:r>
          </w:p>
        </w:tc>
        <w:tc>
          <w:tcPr>
            <w:tcW w:w="660" w:type="dxa"/>
          </w:tcPr>
          <w:p w14:paraId="4A87C457" w14:textId="77777777" w:rsidR="0027065B" w:rsidRPr="00740E5B" w:rsidRDefault="0027065B" w:rsidP="0039627B">
            <w:pPr>
              <w:rPr>
                <w:rFonts w:ascii="Calibri" w:hAnsi="Calibri"/>
              </w:rPr>
            </w:pPr>
          </w:p>
        </w:tc>
        <w:tc>
          <w:tcPr>
            <w:tcW w:w="550" w:type="dxa"/>
          </w:tcPr>
          <w:p w14:paraId="55840BC1" w14:textId="77777777" w:rsidR="0027065B" w:rsidRPr="00740E5B" w:rsidRDefault="0027065B" w:rsidP="0039627B">
            <w:pPr>
              <w:rPr>
                <w:rFonts w:ascii="Calibri" w:hAnsi="Calibri"/>
              </w:rPr>
            </w:pPr>
          </w:p>
        </w:tc>
        <w:tc>
          <w:tcPr>
            <w:tcW w:w="550" w:type="dxa"/>
          </w:tcPr>
          <w:p w14:paraId="45C3D643" w14:textId="77777777" w:rsidR="0027065B" w:rsidRPr="00740E5B" w:rsidRDefault="0027065B" w:rsidP="0039627B">
            <w:pPr>
              <w:rPr>
                <w:rFonts w:ascii="Calibri" w:hAnsi="Calibri"/>
              </w:rPr>
            </w:pPr>
          </w:p>
        </w:tc>
        <w:tc>
          <w:tcPr>
            <w:tcW w:w="654" w:type="dxa"/>
            <w:gridSpan w:val="2"/>
          </w:tcPr>
          <w:p w14:paraId="04FF9871" w14:textId="77777777" w:rsidR="0027065B" w:rsidRPr="00740E5B" w:rsidRDefault="0027065B" w:rsidP="0039627B">
            <w:pPr>
              <w:rPr>
                <w:rFonts w:ascii="Calibri" w:hAnsi="Calibri"/>
              </w:rPr>
            </w:pPr>
          </w:p>
        </w:tc>
        <w:tc>
          <w:tcPr>
            <w:tcW w:w="660" w:type="dxa"/>
            <w:gridSpan w:val="2"/>
          </w:tcPr>
          <w:p w14:paraId="5C87E132" w14:textId="77777777" w:rsidR="0027065B" w:rsidRPr="00740E5B" w:rsidRDefault="0027065B" w:rsidP="0039627B">
            <w:pPr>
              <w:rPr>
                <w:rFonts w:ascii="Calibri" w:hAnsi="Calibri"/>
              </w:rPr>
            </w:pPr>
          </w:p>
        </w:tc>
        <w:tc>
          <w:tcPr>
            <w:tcW w:w="778" w:type="dxa"/>
            <w:gridSpan w:val="2"/>
          </w:tcPr>
          <w:p w14:paraId="63D71334" w14:textId="77777777" w:rsidR="0027065B" w:rsidRPr="00740E5B" w:rsidRDefault="0027065B" w:rsidP="0039627B">
            <w:pPr>
              <w:rPr>
                <w:rFonts w:ascii="Calibri" w:hAnsi="Calibri"/>
              </w:rPr>
            </w:pPr>
          </w:p>
        </w:tc>
        <w:tc>
          <w:tcPr>
            <w:tcW w:w="982" w:type="dxa"/>
          </w:tcPr>
          <w:p w14:paraId="4D089C23" w14:textId="77777777" w:rsidR="0027065B" w:rsidRPr="00740E5B" w:rsidRDefault="0027065B" w:rsidP="0039627B">
            <w:pPr>
              <w:rPr>
                <w:rFonts w:ascii="Calibri" w:hAnsi="Calibri"/>
              </w:rPr>
            </w:pPr>
          </w:p>
        </w:tc>
        <w:tc>
          <w:tcPr>
            <w:tcW w:w="880" w:type="dxa"/>
            <w:gridSpan w:val="2"/>
          </w:tcPr>
          <w:p w14:paraId="5E5ADA48" w14:textId="77777777" w:rsidR="0027065B" w:rsidRPr="00740E5B" w:rsidRDefault="0027065B" w:rsidP="0039627B">
            <w:pPr>
              <w:rPr>
                <w:rFonts w:ascii="Calibri" w:hAnsi="Calibri"/>
              </w:rPr>
            </w:pPr>
          </w:p>
        </w:tc>
        <w:tc>
          <w:tcPr>
            <w:tcW w:w="762" w:type="dxa"/>
            <w:gridSpan w:val="2"/>
          </w:tcPr>
          <w:p w14:paraId="5E74E7C0" w14:textId="77777777" w:rsidR="0027065B" w:rsidRPr="00740E5B" w:rsidRDefault="0027065B" w:rsidP="0039627B">
            <w:pPr>
              <w:rPr>
                <w:rFonts w:ascii="Calibri" w:hAnsi="Calibri"/>
              </w:rPr>
            </w:pPr>
          </w:p>
        </w:tc>
        <w:tc>
          <w:tcPr>
            <w:tcW w:w="796" w:type="dxa"/>
            <w:gridSpan w:val="2"/>
          </w:tcPr>
          <w:p w14:paraId="45EBAAA9" w14:textId="77777777" w:rsidR="0027065B" w:rsidRPr="00740E5B" w:rsidRDefault="0027065B" w:rsidP="0039627B">
            <w:pPr>
              <w:rPr>
                <w:rFonts w:ascii="Calibri" w:hAnsi="Calibri"/>
              </w:rPr>
            </w:pPr>
          </w:p>
        </w:tc>
      </w:tr>
      <w:tr w:rsidR="0027065B" w:rsidRPr="00A6350C" w14:paraId="009CF31C" w14:textId="77777777" w:rsidTr="0039627B">
        <w:trPr>
          <w:gridAfter w:val="1"/>
          <w:wAfter w:w="8" w:type="dxa"/>
        </w:trPr>
        <w:tc>
          <w:tcPr>
            <w:tcW w:w="3298" w:type="dxa"/>
          </w:tcPr>
          <w:p w14:paraId="5877E1A3" w14:textId="77777777" w:rsidR="0027065B" w:rsidRPr="00740E5B" w:rsidRDefault="0027065B" w:rsidP="0039627B">
            <w:pPr>
              <w:pStyle w:val="Corpotesto"/>
              <w:spacing w:line="254" w:lineRule="auto"/>
              <w:rPr>
                <w:rFonts w:ascii="Calibri" w:hAnsi="Calibri"/>
                <w:sz w:val="18"/>
                <w:szCs w:val="18"/>
              </w:rPr>
            </w:pPr>
            <w:r w:rsidRPr="00740E5B">
              <w:rPr>
                <w:rFonts w:ascii="Calibri" w:hAnsi="Calibri"/>
                <w:color w:val="1A1A18"/>
                <w:sz w:val="18"/>
                <w:szCs w:val="18"/>
              </w:rPr>
              <w:t xml:space="preserve">G7. Padroneggiare la lingua inglese </w:t>
            </w:r>
            <w:r w:rsidRPr="00740E5B">
              <w:rPr>
                <w:rFonts w:ascii="Calibri" w:hAnsi="Calibri"/>
                <w:color w:val="1A1A18"/>
                <w:spacing w:val="-3"/>
                <w:sz w:val="18"/>
                <w:szCs w:val="18"/>
              </w:rPr>
              <w:t xml:space="preserve">e, ove </w:t>
            </w:r>
            <w:r w:rsidRPr="00740E5B">
              <w:rPr>
                <w:rFonts w:ascii="Calibri" w:hAnsi="Calibri"/>
                <w:color w:val="1A1A18"/>
                <w:sz w:val="18"/>
                <w:szCs w:val="18"/>
              </w:rPr>
              <w:t xml:space="preserve">prevista, </w:t>
            </w:r>
            <w:r w:rsidRPr="00740E5B">
              <w:rPr>
                <w:rFonts w:ascii="Calibri" w:hAnsi="Calibri"/>
                <w:color w:val="1A1A18"/>
                <w:spacing w:val="-3"/>
                <w:sz w:val="18"/>
                <w:szCs w:val="18"/>
              </w:rPr>
              <w:t xml:space="preserve">un’altra </w:t>
            </w:r>
            <w:r w:rsidRPr="00740E5B">
              <w:rPr>
                <w:rFonts w:ascii="Calibri" w:hAnsi="Calibri"/>
                <w:color w:val="1A1A18"/>
                <w:sz w:val="18"/>
                <w:szCs w:val="18"/>
              </w:rPr>
              <w:t>lingua comunitaria per scopi comunicativi e utilizzare i linguaggi settoriali relativi ai percorsi di studio, per interagire in diversi ambiti e contesti professionali, al livello B2 del quadro comune europeo di riferimento per le lingue</w:t>
            </w:r>
            <w:r w:rsidRPr="00740E5B">
              <w:rPr>
                <w:rFonts w:ascii="Calibri" w:hAnsi="Calibri"/>
                <w:color w:val="1A1A18"/>
                <w:spacing w:val="12"/>
                <w:sz w:val="18"/>
                <w:szCs w:val="18"/>
              </w:rPr>
              <w:t xml:space="preserve"> </w:t>
            </w:r>
            <w:r w:rsidRPr="00740E5B">
              <w:rPr>
                <w:rFonts w:ascii="Calibri" w:hAnsi="Calibri"/>
                <w:color w:val="1A1A18"/>
                <w:sz w:val="18"/>
                <w:szCs w:val="18"/>
              </w:rPr>
              <w:t>(QCER).</w:t>
            </w:r>
          </w:p>
        </w:tc>
        <w:tc>
          <w:tcPr>
            <w:tcW w:w="660" w:type="dxa"/>
          </w:tcPr>
          <w:p w14:paraId="0A17FF69" w14:textId="77777777" w:rsidR="0027065B" w:rsidRPr="00740E5B" w:rsidRDefault="0027065B" w:rsidP="0039627B">
            <w:pPr>
              <w:rPr>
                <w:rFonts w:ascii="Calibri" w:hAnsi="Calibri"/>
              </w:rPr>
            </w:pPr>
          </w:p>
        </w:tc>
        <w:tc>
          <w:tcPr>
            <w:tcW w:w="550" w:type="dxa"/>
          </w:tcPr>
          <w:p w14:paraId="55AE26C6" w14:textId="77777777" w:rsidR="0027065B" w:rsidRPr="00740E5B" w:rsidRDefault="0027065B" w:rsidP="0039627B">
            <w:pPr>
              <w:rPr>
                <w:rFonts w:ascii="Calibri" w:hAnsi="Calibri"/>
              </w:rPr>
            </w:pPr>
          </w:p>
        </w:tc>
        <w:tc>
          <w:tcPr>
            <w:tcW w:w="550" w:type="dxa"/>
          </w:tcPr>
          <w:p w14:paraId="15126CA6" w14:textId="77777777" w:rsidR="0027065B" w:rsidRPr="00740E5B" w:rsidRDefault="0027065B" w:rsidP="0039627B">
            <w:pPr>
              <w:rPr>
                <w:rFonts w:ascii="Calibri" w:hAnsi="Calibri"/>
              </w:rPr>
            </w:pPr>
          </w:p>
        </w:tc>
        <w:tc>
          <w:tcPr>
            <w:tcW w:w="654" w:type="dxa"/>
            <w:gridSpan w:val="2"/>
          </w:tcPr>
          <w:p w14:paraId="7EDED34C" w14:textId="77777777" w:rsidR="0027065B" w:rsidRPr="00740E5B" w:rsidRDefault="0027065B" w:rsidP="0039627B">
            <w:pPr>
              <w:rPr>
                <w:rFonts w:ascii="Calibri" w:hAnsi="Calibri"/>
              </w:rPr>
            </w:pPr>
          </w:p>
        </w:tc>
        <w:tc>
          <w:tcPr>
            <w:tcW w:w="660" w:type="dxa"/>
            <w:gridSpan w:val="2"/>
          </w:tcPr>
          <w:p w14:paraId="455D1740" w14:textId="77777777" w:rsidR="0027065B" w:rsidRPr="00740E5B" w:rsidRDefault="0027065B" w:rsidP="0039627B">
            <w:pPr>
              <w:rPr>
                <w:rFonts w:ascii="Calibri" w:hAnsi="Calibri"/>
              </w:rPr>
            </w:pPr>
          </w:p>
        </w:tc>
        <w:tc>
          <w:tcPr>
            <w:tcW w:w="778" w:type="dxa"/>
            <w:gridSpan w:val="2"/>
          </w:tcPr>
          <w:p w14:paraId="1F51C9D8" w14:textId="77777777" w:rsidR="0027065B" w:rsidRPr="00740E5B" w:rsidRDefault="0027065B" w:rsidP="0039627B">
            <w:pPr>
              <w:rPr>
                <w:rFonts w:ascii="Calibri" w:hAnsi="Calibri"/>
              </w:rPr>
            </w:pPr>
          </w:p>
        </w:tc>
        <w:tc>
          <w:tcPr>
            <w:tcW w:w="982" w:type="dxa"/>
          </w:tcPr>
          <w:p w14:paraId="1FB923E9" w14:textId="77777777" w:rsidR="0027065B" w:rsidRPr="00740E5B" w:rsidRDefault="0027065B" w:rsidP="0039627B">
            <w:pPr>
              <w:rPr>
                <w:rFonts w:ascii="Calibri" w:hAnsi="Calibri"/>
              </w:rPr>
            </w:pPr>
          </w:p>
        </w:tc>
        <w:tc>
          <w:tcPr>
            <w:tcW w:w="880" w:type="dxa"/>
            <w:gridSpan w:val="2"/>
          </w:tcPr>
          <w:p w14:paraId="1CA35D37" w14:textId="77777777" w:rsidR="0027065B" w:rsidRPr="00740E5B" w:rsidRDefault="0027065B" w:rsidP="0039627B">
            <w:pPr>
              <w:rPr>
                <w:rFonts w:ascii="Calibri" w:hAnsi="Calibri"/>
              </w:rPr>
            </w:pPr>
          </w:p>
        </w:tc>
        <w:tc>
          <w:tcPr>
            <w:tcW w:w="762" w:type="dxa"/>
            <w:gridSpan w:val="2"/>
          </w:tcPr>
          <w:p w14:paraId="423BC9F7" w14:textId="77777777" w:rsidR="0027065B" w:rsidRPr="00740E5B" w:rsidRDefault="0027065B" w:rsidP="0039627B">
            <w:pPr>
              <w:rPr>
                <w:rFonts w:ascii="Calibri" w:hAnsi="Calibri"/>
              </w:rPr>
            </w:pPr>
          </w:p>
        </w:tc>
        <w:tc>
          <w:tcPr>
            <w:tcW w:w="796" w:type="dxa"/>
            <w:gridSpan w:val="2"/>
          </w:tcPr>
          <w:p w14:paraId="0ABFF169" w14:textId="77777777" w:rsidR="0027065B" w:rsidRPr="00740E5B" w:rsidRDefault="0027065B" w:rsidP="0039627B">
            <w:pPr>
              <w:rPr>
                <w:rFonts w:ascii="Calibri" w:hAnsi="Calibri"/>
              </w:rPr>
            </w:pPr>
          </w:p>
        </w:tc>
      </w:tr>
      <w:tr w:rsidR="0027065B" w:rsidRPr="00A6350C" w14:paraId="1C167C86" w14:textId="77777777" w:rsidTr="0039627B">
        <w:trPr>
          <w:gridAfter w:val="1"/>
          <w:wAfter w:w="8" w:type="dxa"/>
        </w:trPr>
        <w:tc>
          <w:tcPr>
            <w:tcW w:w="3298" w:type="dxa"/>
          </w:tcPr>
          <w:p w14:paraId="202721DC" w14:textId="77777777" w:rsidR="0027065B" w:rsidRPr="00740E5B" w:rsidRDefault="0027065B" w:rsidP="0039627B">
            <w:pPr>
              <w:pStyle w:val="Corpotesto"/>
              <w:tabs>
                <w:tab w:val="left" w:pos="3578"/>
              </w:tabs>
              <w:spacing w:line="254" w:lineRule="auto"/>
              <w:ind w:right="-108"/>
              <w:rPr>
                <w:rFonts w:ascii="Calibri" w:hAnsi="Calibri"/>
                <w:sz w:val="18"/>
                <w:szCs w:val="18"/>
              </w:rPr>
            </w:pPr>
            <w:r w:rsidRPr="00740E5B">
              <w:rPr>
                <w:rFonts w:ascii="Calibri" w:hAnsi="Calibri"/>
                <w:color w:val="1A1A18"/>
                <w:w w:val="105"/>
                <w:sz w:val="18"/>
                <w:szCs w:val="18"/>
              </w:rPr>
              <w:t>G8. Riconoscere</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gli</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aspetti</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comunicativi,</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culturali</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relazionali</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dell’espressività</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corporea</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l’importanza</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che riveste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la</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pratica</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dell’attività</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motorio-sportiva</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il</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benessere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individuale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collettivo.</w:t>
            </w:r>
          </w:p>
        </w:tc>
        <w:tc>
          <w:tcPr>
            <w:tcW w:w="660" w:type="dxa"/>
          </w:tcPr>
          <w:p w14:paraId="184AC09A" w14:textId="77777777" w:rsidR="0027065B" w:rsidRPr="00740E5B" w:rsidRDefault="0027065B" w:rsidP="0039627B">
            <w:pPr>
              <w:rPr>
                <w:rFonts w:ascii="Calibri" w:hAnsi="Calibri"/>
              </w:rPr>
            </w:pPr>
          </w:p>
        </w:tc>
        <w:tc>
          <w:tcPr>
            <w:tcW w:w="550" w:type="dxa"/>
          </w:tcPr>
          <w:p w14:paraId="06CBA476" w14:textId="77777777" w:rsidR="0027065B" w:rsidRPr="00740E5B" w:rsidRDefault="0027065B" w:rsidP="0039627B">
            <w:pPr>
              <w:rPr>
                <w:rFonts w:ascii="Calibri" w:hAnsi="Calibri"/>
              </w:rPr>
            </w:pPr>
          </w:p>
        </w:tc>
        <w:tc>
          <w:tcPr>
            <w:tcW w:w="550" w:type="dxa"/>
          </w:tcPr>
          <w:p w14:paraId="4D70E9CB" w14:textId="77777777" w:rsidR="0027065B" w:rsidRPr="00740E5B" w:rsidRDefault="0027065B" w:rsidP="0039627B">
            <w:pPr>
              <w:rPr>
                <w:rFonts w:ascii="Calibri" w:hAnsi="Calibri"/>
              </w:rPr>
            </w:pPr>
          </w:p>
        </w:tc>
        <w:tc>
          <w:tcPr>
            <w:tcW w:w="654" w:type="dxa"/>
            <w:gridSpan w:val="2"/>
          </w:tcPr>
          <w:p w14:paraId="7FC5E54D" w14:textId="77777777" w:rsidR="0027065B" w:rsidRPr="00740E5B" w:rsidRDefault="0027065B" w:rsidP="0039627B">
            <w:pPr>
              <w:rPr>
                <w:rFonts w:ascii="Calibri" w:hAnsi="Calibri"/>
              </w:rPr>
            </w:pPr>
          </w:p>
        </w:tc>
        <w:tc>
          <w:tcPr>
            <w:tcW w:w="660" w:type="dxa"/>
            <w:gridSpan w:val="2"/>
          </w:tcPr>
          <w:p w14:paraId="65FAA751" w14:textId="77777777" w:rsidR="0027065B" w:rsidRPr="00740E5B" w:rsidRDefault="0027065B" w:rsidP="0039627B">
            <w:pPr>
              <w:rPr>
                <w:rFonts w:ascii="Calibri" w:hAnsi="Calibri"/>
              </w:rPr>
            </w:pPr>
          </w:p>
        </w:tc>
        <w:tc>
          <w:tcPr>
            <w:tcW w:w="778" w:type="dxa"/>
            <w:gridSpan w:val="2"/>
          </w:tcPr>
          <w:p w14:paraId="5BF1C170" w14:textId="77777777" w:rsidR="0027065B" w:rsidRPr="00740E5B" w:rsidRDefault="0027065B" w:rsidP="0039627B">
            <w:pPr>
              <w:rPr>
                <w:rFonts w:ascii="Calibri" w:hAnsi="Calibri"/>
              </w:rPr>
            </w:pPr>
          </w:p>
        </w:tc>
        <w:tc>
          <w:tcPr>
            <w:tcW w:w="982" w:type="dxa"/>
          </w:tcPr>
          <w:p w14:paraId="6496DEEB" w14:textId="77777777" w:rsidR="0027065B" w:rsidRPr="00740E5B" w:rsidRDefault="0027065B" w:rsidP="0039627B">
            <w:pPr>
              <w:rPr>
                <w:rFonts w:ascii="Calibri" w:hAnsi="Calibri"/>
              </w:rPr>
            </w:pPr>
          </w:p>
        </w:tc>
        <w:tc>
          <w:tcPr>
            <w:tcW w:w="880" w:type="dxa"/>
            <w:gridSpan w:val="2"/>
          </w:tcPr>
          <w:p w14:paraId="0AF2D988" w14:textId="77777777" w:rsidR="0027065B" w:rsidRPr="00740E5B" w:rsidRDefault="0027065B" w:rsidP="0039627B">
            <w:pPr>
              <w:rPr>
                <w:rFonts w:ascii="Calibri" w:hAnsi="Calibri"/>
              </w:rPr>
            </w:pPr>
          </w:p>
        </w:tc>
        <w:tc>
          <w:tcPr>
            <w:tcW w:w="762" w:type="dxa"/>
            <w:gridSpan w:val="2"/>
          </w:tcPr>
          <w:p w14:paraId="218FE90F" w14:textId="77777777" w:rsidR="0027065B" w:rsidRPr="00740E5B" w:rsidRDefault="0027065B" w:rsidP="0039627B">
            <w:pPr>
              <w:rPr>
                <w:rFonts w:ascii="Calibri" w:hAnsi="Calibri"/>
              </w:rPr>
            </w:pPr>
          </w:p>
        </w:tc>
        <w:tc>
          <w:tcPr>
            <w:tcW w:w="796" w:type="dxa"/>
            <w:gridSpan w:val="2"/>
          </w:tcPr>
          <w:p w14:paraId="28ECB633" w14:textId="77777777" w:rsidR="0027065B" w:rsidRPr="00740E5B" w:rsidRDefault="0027065B" w:rsidP="0039627B">
            <w:pPr>
              <w:rPr>
                <w:rFonts w:ascii="Calibri" w:hAnsi="Calibri"/>
              </w:rPr>
            </w:pPr>
          </w:p>
        </w:tc>
      </w:tr>
      <w:tr w:rsidR="0027065B" w:rsidRPr="00A6350C" w14:paraId="1FFB224D" w14:textId="77777777" w:rsidTr="0039627B">
        <w:trPr>
          <w:gridAfter w:val="1"/>
          <w:wAfter w:w="8" w:type="dxa"/>
        </w:trPr>
        <w:tc>
          <w:tcPr>
            <w:tcW w:w="3298" w:type="dxa"/>
          </w:tcPr>
          <w:p w14:paraId="25B3EAC9" w14:textId="77777777"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G9. Utilizzare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il</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linguaggio</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metodi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propri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della</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matematica</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organizzare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valutare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adeguatamente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informazioni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qualitative</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quantitative.</w:t>
            </w:r>
          </w:p>
        </w:tc>
        <w:tc>
          <w:tcPr>
            <w:tcW w:w="660" w:type="dxa"/>
          </w:tcPr>
          <w:p w14:paraId="0242ED27" w14:textId="77777777" w:rsidR="0027065B" w:rsidRPr="00740E5B" w:rsidRDefault="0027065B" w:rsidP="0039627B">
            <w:pPr>
              <w:rPr>
                <w:rFonts w:ascii="Calibri" w:hAnsi="Calibri"/>
              </w:rPr>
            </w:pPr>
          </w:p>
        </w:tc>
        <w:tc>
          <w:tcPr>
            <w:tcW w:w="550" w:type="dxa"/>
          </w:tcPr>
          <w:p w14:paraId="5C909342" w14:textId="77777777" w:rsidR="0027065B" w:rsidRPr="00740E5B" w:rsidRDefault="0027065B" w:rsidP="0039627B">
            <w:pPr>
              <w:rPr>
                <w:rFonts w:ascii="Calibri" w:hAnsi="Calibri"/>
              </w:rPr>
            </w:pPr>
          </w:p>
        </w:tc>
        <w:tc>
          <w:tcPr>
            <w:tcW w:w="550" w:type="dxa"/>
          </w:tcPr>
          <w:p w14:paraId="316E3D9F" w14:textId="77777777" w:rsidR="0027065B" w:rsidRPr="00740E5B" w:rsidRDefault="0027065B" w:rsidP="0039627B">
            <w:pPr>
              <w:rPr>
                <w:rFonts w:ascii="Calibri" w:hAnsi="Calibri"/>
              </w:rPr>
            </w:pPr>
          </w:p>
        </w:tc>
        <w:tc>
          <w:tcPr>
            <w:tcW w:w="654" w:type="dxa"/>
            <w:gridSpan w:val="2"/>
          </w:tcPr>
          <w:p w14:paraId="6D3EC3CB" w14:textId="77777777" w:rsidR="0027065B" w:rsidRPr="00740E5B" w:rsidRDefault="0027065B" w:rsidP="0039627B">
            <w:pPr>
              <w:rPr>
                <w:rFonts w:ascii="Calibri" w:hAnsi="Calibri"/>
              </w:rPr>
            </w:pPr>
          </w:p>
        </w:tc>
        <w:tc>
          <w:tcPr>
            <w:tcW w:w="660" w:type="dxa"/>
            <w:gridSpan w:val="2"/>
          </w:tcPr>
          <w:p w14:paraId="1BEA2415" w14:textId="77777777" w:rsidR="0027065B" w:rsidRPr="00740E5B" w:rsidRDefault="0027065B" w:rsidP="0039627B">
            <w:pPr>
              <w:rPr>
                <w:rFonts w:ascii="Calibri" w:hAnsi="Calibri"/>
              </w:rPr>
            </w:pPr>
          </w:p>
        </w:tc>
        <w:tc>
          <w:tcPr>
            <w:tcW w:w="778" w:type="dxa"/>
            <w:gridSpan w:val="2"/>
          </w:tcPr>
          <w:p w14:paraId="0076EB50" w14:textId="77777777" w:rsidR="0027065B" w:rsidRPr="00740E5B" w:rsidRDefault="0027065B" w:rsidP="0039627B">
            <w:pPr>
              <w:rPr>
                <w:rFonts w:ascii="Calibri" w:hAnsi="Calibri"/>
              </w:rPr>
            </w:pPr>
          </w:p>
        </w:tc>
        <w:tc>
          <w:tcPr>
            <w:tcW w:w="982" w:type="dxa"/>
          </w:tcPr>
          <w:p w14:paraId="6D2DF995" w14:textId="77777777" w:rsidR="0027065B" w:rsidRPr="00740E5B" w:rsidRDefault="0027065B" w:rsidP="0039627B">
            <w:pPr>
              <w:rPr>
                <w:rFonts w:ascii="Calibri" w:hAnsi="Calibri"/>
              </w:rPr>
            </w:pPr>
          </w:p>
        </w:tc>
        <w:tc>
          <w:tcPr>
            <w:tcW w:w="880" w:type="dxa"/>
            <w:gridSpan w:val="2"/>
          </w:tcPr>
          <w:p w14:paraId="17CCB8B3" w14:textId="77777777" w:rsidR="0027065B" w:rsidRPr="00740E5B" w:rsidRDefault="0027065B" w:rsidP="0039627B">
            <w:pPr>
              <w:rPr>
                <w:rFonts w:ascii="Calibri" w:hAnsi="Calibri"/>
              </w:rPr>
            </w:pPr>
          </w:p>
        </w:tc>
        <w:tc>
          <w:tcPr>
            <w:tcW w:w="762" w:type="dxa"/>
            <w:gridSpan w:val="2"/>
          </w:tcPr>
          <w:p w14:paraId="23D67BE1" w14:textId="77777777" w:rsidR="0027065B" w:rsidRPr="00740E5B" w:rsidRDefault="0027065B" w:rsidP="0039627B">
            <w:pPr>
              <w:rPr>
                <w:rFonts w:ascii="Calibri" w:hAnsi="Calibri"/>
              </w:rPr>
            </w:pPr>
          </w:p>
        </w:tc>
        <w:tc>
          <w:tcPr>
            <w:tcW w:w="796" w:type="dxa"/>
            <w:gridSpan w:val="2"/>
          </w:tcPr>
          <w:p w14:paraId="765B19D6" w14:textId="77777777" w:rsidR="0027065B" w:rsidRPr="00740E5B" w:rsidRDefault="0027065B" w:rsidP="0039627B">
            <w:pPr>
              <w:rPr>
                <w:rFonts w:ascii="Calibri" w:hAnsi="Calibri"/>
              </w:rPr>
            </w:pPr>
          </w:p>
        </w:tc>
      </w:tr>
      <w:tr w:rsidR="0027065B" w:rsidRPr="00A6350C" w14:paraId="1F0CE2E5" w14:textId="77777777" w:rsidTr="0039627B">
        <w:trPr>
          <w:gridAfter w:val="1"/>
          <w:wAfter w:w="8" w:type="dxa"/>
        </w:trPr>
        <w:tc>
          <w:tcPr>
            <w:tcW w:w="3298" w:type="dxa"/>
          </w:tcPr>
          <w:p w14:paraId="005FABAF" w14:textId="77777777"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G10. Utilizzare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strategie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del</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pensiero</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razionale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negli</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aspetti</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dialettici</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algoritmici</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affrontare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 xml:space="preserve">situazioni </w:t>
            </w:r>
            <w:r w:rsidRPr="00740E5B">
              <w:rPr>
                <w:rFonts w:ascii="Calibri" w:hAnsi="Calibri"/>
                <w:color w:val="1A1A18"/>
                <w:sz w:val="18"/>
                <w:szCs w:val="18"/>
              </w:rPr>
              <w:t xml:space="preserve">problematiche, elaborando opportune </w:t>
            </w:r>
            <w:r w:rsidRPr="00740E5B">
              <w:rPr>
                <w:rFonts w:ascii="Calibri" w:hAnsi="Calibri"/>
                <w:color w:val="1A1A18"/>
                <w:spacing w:val="10"/>
                <w:sz w:val="18"/>
                <w:szCs w:val="18"/>
              </w:rPr>
              <w:t xml:space="preserve"> </w:t>
            </w:r>
            <w:r w:rsidRPr="00740E5B">
              <w:rPr>
                <w:rFonts w:ascii="Calibri" w:hAnsi="Calibri"/>
                <w:color w:val="1A1A18"/>
                <w:sz w:val="18"/>
                <w:szCs w:val="18"/>
              </w:rPr>
              <w:t>soluzioni.</w:t>
            </w:r>
          </w:p>
        </w:tc>
        <w:tc>
          <w:tcPr>
            <w:tcW w:w="660" w:type="dxa"/>
          </w:tcPr>
          <w:p w14:paraId="714A0587" w14:textId="77777777" w:rsidR="0027065B" w:rsidRPr="00740E5B" w:rsidRDefault="0027065B" w:rsidP="0039627B">
            <w:pPr>
              <w:rPr>
                <w:rFonts w:ascii="Calibri" w:hAnsi="Calibri"/>
              </w:rPr>
            </w:pPr>
          </w:p>
        </w:tc>
        <w:tc>
          <w:tcPr>
            <w:tcW w:w="550" w:type="dxa"/>
          </w:tcPr>
          <w:p w14:paraId="3FC30BA6" w14:textId="77777777" w:rsidR="0027065B" w:rsidRPr="00740E5B" w:rsidRDefault="0027065B" w:rsidP="0039627B">
            <w:pPr>
              <w:rPr>
                <w:rFonts w:ascii="Calibri" w:hAnsi="Calibri"/>
              </w:rPr>
            </w:pPr>
          </w:p>
        </w:tc>
        <w:tc>
          <w:tcPr>
            <w:tcW w:w="550" w:type="dxa"/>
          </w:tcPr>
          <w:p w14:paraId="38A2AE0E" w14:textId="77777777" w:rsidR="0027065B" w:rsidRPr="00740E5B" w:rsidRDefault="0027065B" w:rsidP="0039627B">
            <w:pPr>
              <w:rPr>
                <w:rFonts w:ascii="Calibri" w:hAnsi="Calibri"/>
              </w:rPr>
            </w:pPr>
          </w:p>
        </w:tc>
        <w:tc>
          <w:tcPr>
            <w:tcW w:w="654" w:type="dxa"/>
            <w:gridSpan w:val="2"/>
          </w:tcPr>
          <w:p w14:paraId="53FC2541" w14:textId="77777777" w:rsidR="0027065B" w:rsidRPr="00740E5B" w:rsidRDefault="0027065B" w:rsidP="0039627B">
            <w:pPr>
              <w:rPr>
                <w:rFonts w:ascii="Calibri" w:hAnsi="Calibri"/>
              </w:rPr>
            </w:pPr>
          </w:p>
        </w:tc>
        <w:tc>
          <w:tcPr>
            <w:tcW w:w="660" w:type="dxa"/>
            <w:gridSpan w:val="2"/>
          </w:tcPr>
          <w:p w14:paraId="0B2E041C" w14:textId="77777777" w:rsidR="0027065B" w:rsidRPr="00740E5B" w:rsidRDefault="0027065B" w:rsidP="0039627B">
            <w:pPr>
              <w:rPr>
                <w:rFonts w:ascii="Calibri" w:hAnsi="Calibri"/>
              </w:rPr>
            </w:pPr>
          </w:p>
        </w:tc>
        <w:tc>
          <w:tcPr>
            <w:tcW w:w="778" w:type="dxa"/>
            <w:gridSpan w:val="2"/>
          </w:tcPr>
          <w:p w14:paraId="7F60634F" w14:textId="77777777" w:rsidR="0027065B" w:rsidRPr="00740E5B" w:rsidRDefault="0027065B" w:rsidP="0039627B">
            <w:pPr>
              <w:rPr>
                <w:rFonts w:ascii="Calibri" w:hAnsi="Calibri"/>
              </w:rPr>
            </w:pPr>
          </w:p>
        </w:tc>
        <w:tc>
          <w:tcPr>
            <w:tcW w:w="982" w:type="dxa"/>
          </w:tcPr>
          <w:p w14:paraId="2FCED64B" w14:textId="77777777" w:rsidR="0027065B" w:rsidRPr="00740E5B" w:rsidRDefault="0027065B" w:rsidP="0039627B">
            <w:pPr>
              <w:rPr>
                <w:rFonts w:ascii="Calibri" w:hAnsi="Calibri"/>
              </w:rPr>
            </w:pPr>
          </w:p>
        </w:tc>
        <w:tc>
          <w:tcPr>
            <w:tcW w:w="880" w:type="dxa"/>
            <w:gridSpan w:val="2"/>
          </w:tcPr>
          <w:p w14:paraId="2CFFDA2F" w14:textId="77777777" w:rsidR="0027065B" w:rsidRPr="00740E5B" w:rsidRDefault="0027065B" w:rsidP="0039627B">
            <w:pPr>
              <w:rPr>
                <w:rFonts w:ascii="Calibri" w:hAnsi="Calibri"/>
              </w:rPr>
            </w:pPr>
          </w:p>
        </w:tc>
        <w:tc>
          <w:tcPr>
            <w:tcW w:w="762" w:type="dxa"/>
            <w:gridSpan w:val="2"/>
          </w:tcPr>
          <w:p w14:paraId="6E61F5DE" w14:textId="77777777" w:rsidR="0027065B" w:rsidRPr="00740E5B" w:rsidRDefault="0027065B" w:rsidP="0039627B">
            <w:pPr>
              <w:rPr>
                <w:rFonts w:ascii="Calibri" w:hAnsi="Calibri"/>
              </w:rPr>
            </w:pPr>
          </w:p>
        </w:tc>
        <w:tc>
          <w:tcPr>
            <w:tcW w:w="796" w:type="dxa"/>
            <w:gridSpan w:val="2"/>
          </w:tcPr>
          <w:p w14:paraId="3F2239B6" w14:textId="77777777" w:rsidR="0027065B" w:rsidRPr="00740E5B" w:rsidRDefault="0027065B" w:rsidP="0039627B">
            <w:pPr>
              <w:rPr>
                <w:rFonts w:ascii="Calibri" w:hAnsi="Calibri"/>
              </w:rPr>
            </w:pPr>
          </w:p>
        </w:tc>
      </w:tr>
      <w:tr w:rsidR="0027065B" w:rsidRPr="00A6350C" w14:paraId="3542407E" w14:textId="77777777" w:rsidTr="0039627B">
        <w:trPr>
          <w:gridAfter w:val="1"/>
          <w:wAfter w:w="8" w:type="dxa"/>
        </w:trPr>
        <w:tc>
          <w:tcPr>
            <w:tcW w:w="3298" w:type="dxa"/>
          </w:tcPr>
          <w:p w14:paraId="4C69349F" w14:textId="77777777"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G11. Utilizzare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concetti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modelli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delle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scienze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sperimentali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investigare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fenomeni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sociali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naturali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 xml:space="preserve">per </w:t>
            </w:r>
            <w:r w:rsidRPr="00740E5B">
              <w:rPr>
                <w:rFonts w:ascii="Calibri" w:hAnsi="Calibri"/>
                <w:color w:val="1A1A18"/>
                <w:spacing w:val="-1"/>
                <w:w w:val="105"/>
                <w:sz w:val="18"/>
                <w:szCs w:val="18"/>
              </w:rPr>
              <w:t>interpretare</w:t>
            </w:r>
            <w:r w:rsidRPr="00740E5B">
              <w:rPr>
                <w:rFonts w:ascii="Calibri" w:hAnsi="Calibri"/>
                <w:color w:val="1A1A18"/>
                <w:spacing w:val="4"/>
                <w:w w:val="105"/>
                <w:sz w:val="18"/>
                <w:szCs w:val="18"/>
              </w:rPr>
              <w:t xml:space="preserve"> </w:t>
            </w:r>
            <w:r w:rsidRPr="00740E5B">
              <w:rPr>
                <w:rFonts w:ascii="Calibri" w:hAnsi="Calibri"/>
                <w:color w:val="1A1A18"/>
                <w:w w:val="105"/>
                <w:sz w:val="18"/>
                <w:szCs w:val="18"/>
              </w:rPr>
              <w:t>dati.</w:t>
            </w:r>
          </w:p>
        </w:tc>
        <w:tc>
          <w:tcPr>
            <w:tcW w:w="660" w:type="dxa"/>
          </w:tcPr>
          <w:p w14:paraId="7B1491E6" w14:textId="77777777" w:rsidR="0027065B" w:rsidRPr="00740E5B" w:rsidRDefault="0027065B" w:rsidP="0039627B">
            <w:pPr>
              <w:rPr>
                <w:rFonts w:ascii="Calibri" w:hAnsi="Calibri"/>
              </w:rPr>
            </w:pPr>
          </w:p>
        </w:tc>
        <w:tc>
          <w:tcPr>
            <w:tcW w:w="550" w:type="dxa"/>
          </w:tcPr>
          <w:p w14:paraId="5F2E1219" w14:textId="77777777" w:rsidR="0027065B" w:rsidRPr="00740E5B" w:rsidRDefault="0027065B" w:rsidP="0039627B">
            <w:pPr>
              <w:rPr>
                <w:rFonts w:ascii="Calibri" w:hAnsi="Calibri"/>
              </w:rPr>
            </w:pPr>
          </w:p>
        </w:tc>
        <w:tc>
          <w:tcPr>
            <w:tcW w:w="550" w:type="dxa"/>
          </w:tcPr>
          <w:p w14:paraId="05793881" w14:textId="77777777" w:rsidR="0027065B" w:rsidRPr="00740E5B" w:rsidRDefault="0027065B" w:rsidP="0039627B">
            <w:pPr>
              <w:rPr>
                <w:rFonts w:ascii="Calibri" w:hAnsi="Calibri"/>
              </w:rPr>
            </w:pPr>
          </w:p>
        </w:tc>
        <w:tc>
          <w:tcPr>
            <w:tcW w:w="654" w:type="dxa"/>
            <w:gridSpan w:val="2"/>
          </w:tcPr>
          <w:p w14:paraId="1679642A" w14:textId="77777777" w:rsidR="0027065B" w:rsidRPr="00740E5B" w:rsidRDefault="0027065B" w:rsidP="0039627B">
            <w:pPr>
              <w:rPr>
                <w:rFonts w:ascii="Calibri" w:hAnsi="Calibri"/>
              </w:rPr>
            </w:pPr>
          </w:p>
        </w:tc>
        <w:tc>
          <w:tcPr>
            <w:tcW w:w="660" w:type="dxa"/>
            <w:gridSpan w:val="2"/>
          </w:tcPr>
          <w:p w14:paraId="4A0454AE" w14:textId="77777777" w:rsidR="0027065B" w:rsidRPr="00740E5B" w:rsidRDefault="0027065B" w:rsidP="0039627B">
            <w:pPr>
              <w:rPr>
                <w:rFonts w:ascii="Calibri" w:hAnsi="Calibri"/>
              </w:rPr>
            </w:pPr>
          </w:p>
        </w:tc>
        <w:tc>
          <w:tcPr>
            <w:tcW w:w="778" w:type="dxa"/>
            <w:gridSpan w:val="2"/>
          </w:tcPr>
          <w:p w14:paraId="2331849C" w14:textId="77777777" w:rsidR="0027065B" w:rsidRPr="00740E5B" w:rsidRDefault="0027065B" w:rsidP="0039627B">
            <w:pPr>
              <w:rPr>
                <w:rFonts w:ascii="Calibri" w:hAnsi="Calibri"/>
              </w:rPr>
            </w:pPr>
          </w:p>
        </w:tc>
        <w:tc>
          <w:tcPr>
            <w:tcW w:w="982" w:type="dxa"/>
          </w:tcPr>
          <w:p w14:paraId="3DB90FA4" w14:textId="77777777" w:rsidR="0027065B" w:rsidRPr="00740E5B" w:rsidRDefault="0027065B" w:rsidP="0039627B">
            <w:pPr>
              <w:rPr>
                <w:rFonts w:ascii="Calibri" w:hAnsi="Calibri"/>
              </w:rPr>
            </w:pPr>
          </w:p>
        </w:tc>
        <w:tc>
          <w:tcPr>
            <w:tcW w:w="880" w:type="dxa"/>
            <w:gridSpan w:val="2"/>
          </w:tcPr>
          <w:p w14:paraId="7F99DE8A" w14:textId="77777777" w:rsidR="0027065B" w:rsidRPr="00740E5B" w:rsidRDefault="0027065B" w:rsidP="0039627B">
            <w:pPr>
              <w:rPr>
                <w:rFonts w:ascii="Calibri" w:hAnsi="Calibri"/>
              </w:rPr>
            </w:pPr>
          </w:p>
        </w:tc>
        <w:tc>
          <w:tcPr>
            <w:tcW w:w="762" w:type="dxa"/>
            <w:gridSpan w:val="2"/>
          </w:tcPr>
          <w:p w14:paraId="4CFB5DC7" w14:textId="77777777" w:rsidR="0027065B" w:rsidRPr="00740E5B" w:rsidRDefault="0027065B" w:rsidP="0039627B">
            <w:pPr>
              <w:rPr>
                <w:rFonts w:ascii="Calibri" w:hAnsi="Calibri"/>
              </w:rPr>
            </w:pPr>
          </w:p>
        </w:tc>
        <w:tc>
          <w:tcPr>
            <w:tcW w:w="796" w:type="dxa"/>
            <w:gridSpan w:val="2"/>
          </w:tcPr>
          <w:p w14:paraId="624968B1" w14:textId="77777777" w:rsidR="0027065B" w:rsidRPr="00740E5B" w:rsidRDefault="0027065B" w:rsidP="0039627B">
            <w:pPr>
              <w:rPr>
                <w:rFonts w:ascii="Calibri" w:hAnsi="Calibri"/>
              </w:rPr>
            </w:pPr>
          </w:p>
        </w:tc>
      </w:tr>
      <w:tr w:rsidR="0027065B" w:rsidRPr="00A6350C" w14:paraId="612CA638" w14:textId="77777777" w:rsidTr="0039627B">
        <w:trPr>
          <w:gridAfter w:val="1"/>
          <w:wAfter w:w="8" w:type="dxa"/>
        </w:trPr>
        <w:tc>
          <w:tcPr>
            <w:tcW w:w="3298" w:type="dxa"/>
          </w:tcPr>
          <w:p w14:paraId="49B0F4B8" w14:textId="77777777"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G12. Utilizzare</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reti</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gli</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strumenti</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informatici</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nelle</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attività</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studio,</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ricerca</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approfondimento</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 xml:space="preserve">disciplinare. </w:t>
            </w:r>
          </w:p>
        </w:tc>
        <w:tc>
          <w:tcPr>
            <w:tcW w:w="660" w:type="dxa"/>
          </w:tcPr>
          <w:p w14:paraId="24A9139B" w14:textId="77777777" w:rsidR="0027065B" w:rsidRPr="00740E5B" w:rsidRDefault="0027065B" w:rsidP="0039627B">
            <w:pPr>
              <w:rPr>
                <w:rFonts w:ascii="Calibri" w:hAnsi="Calibri"/>
              </w:rPr>
            </w:pPr>
          </w:p>
        </w:tc>
        <w:tc>
          <w:tcPr>
            <w:tcW w:w="550" w:type="dxa"/>
          </w:tcPr>
          <w:p w14:paraId="0561F635" w14:textId="77777777" w:rsidR="0027065B" w:rsidRPr="00740E5B" w:rsidRDefault="0027065B" w:rsidP="0039627B">
            <w:pPr>
              <w:rPr>
                <w:rFonts w:ascii="Calibri" w:hAnsi="Calibri"/>
              </w:rPr>
            </w:pPr>
          </w:p>
        </w:tc>
        <w:tc>
          <w:tcPr>
            <w:tcW w:w="550" w:type="dxa"/>
          </w:tcPr>
          <w:p w14:paraId="1A2EFB04" w14:textId="77777777" w:rsidR="0027065B" w:rsidRPr="00740E5B" w:rsidRDefault="0027065B" w:rsidP="0039627B">
            <w:pPr>
              <w:rPr>
                <w:rFonts w:ascii="Calibri" w:hAnsi="Calibri"/>
              </w:rPr>
            </w:pPr>
          </w:p>
        </w:tc>
        <w:tc>
          <w:tcPr>
            <w:tcW w:w="654" w:type="dxa"/>
            <w:gridSpan w:val="2"/>
          </w:tcPr>
          <w:p w14:paraId="17607EEE" w14:textId="77777777" w:rsidR="0027065B" w:rsidRPr="00740E5B" w:rsidRDefault="0027065B" w:rsidP="0039627B">
            <w:pPr>
              <w:rPr>
                <w:rFonts w:ascii="Calibri" w:hAnsi="Calibri"/>
              </w:rPr>
            </w:pPr>
          </w:p>
        </w:tc>
        <w:tc>
          <w:tcPr>
            <w:tcW w:w="660" w:type="dxa"/>
            <w:gridSpan w:val="2"/>
          </w:tcPr>
          <w:p w14:paraId="6BF225F5" w14:textId="77777777" w:rsidR="0027065B" w:rsidRPr="00740E5B" w:rsidRDefault="0027065B" w:rsidP="0039627B">
            <w:pPr>
              <w:rPr>
                <w:rFonts w:ascii="Calibri" w:hAnsi="Calibri"/>
              </w:rPr>
            </w:pPr>
          </w:p>
        </w:tc>
        <w:tc>
          <w:tcPr>
            <w:tcW w:w="778" w:type="dxa"/>
            <w:gridSpan w:val="2"/>
          </w:tcPr>
          <w:p w14:paraId="43A71C5E" w14:textId="77777777" w:rsidR="0027065B" w:rsidRPr="00740E5B" w:rsidRDefault="0027065B" w:rsidP="0039627B">
            <w:pPr>
              <w:rPr>
                <w:rFonts w:ascii="Calibri" w:hAnsi="Calibri"/>
              </w:rPr>
            </w:pPr>
          </w:p>
        </w:tc>
        <w:tc>
          <w:tcPr>
            <w:tcW w:w="982" w:type="dxa"/>
          </w:tcPr>
          <w:p w14:paraId="7CF81F6E" w14:textId="77777777" w:rsidR="0027065B" w:rsidRPr="00740E5B" w:rsidRDefault="0027065B" w:rsidP="0039627B">
            <w:pPr>
              <w:rPr>
                <w:rFonts w:ascii="Calibri" w:hAnsi="Calibri"/>
              </w:rPr>
            </w:pPr>
          </w:p>
        </w:tc>
        <w:tc>
          <w:tcPr>
            <w:tcW w:w="880" w:type="dxa"/>
            <w:gridSpan w:val="2"/>
          </w:tcPr>
          <w:p w14:paraId="55DAC4A2" w14:textId="77777777" w:rsidR="0027065B" w:rsidRPr="00740E5B" w:rsidRDefault="0027065B" w:rsidP="0039627B">
            <w:pPr>
              <w:rPr>
                <w:rFonts w:ascii="Calibri" w:hAnsi="Calibri"/>
              </w:rPr>
            </w:pPr>
          </w:p>
        </w:tc>
        <w:tc>
          <w:tcPr>
            <w:tcW w:w="762" w:type="dxa"/>
            <w:gridSpan w:val="2"/>
          </w:tcPr>
          <w:p w14:paraId="44B6567D" w14:textId="77777777" w:rsidR="0027065B" w:rsidRPr="00740E5B" w:rsidRDefault="0027065B" w:rsidP="0039627B">
            <w:pPr>
              <w:rPr>
                <w:rFonts w:ascii="Calibri" w:hAnsi="Calibri"/>
              </w:rPr>
            </w:pPr>
          </w:p>
        </w:tc>
        <w:tc>
          <w:tcPr>
            <w:tcW w:w="796" w:type="dxa"/>
            <w:gridSpan w:val="2"/>
          </w:tcPr>
          <w:p w14:paraId="2220D8DF" w14:textId="77777777" w:rsidR="0027065B" w:rsidRPr="00740E5B" w:rsidRDefault="0027065B" w:rsidP="0039627B">
            <w:pPr>
              <w:rPr>
                <w:rFonts w:ascii="Calibri" w:hAnsi="Calibri"/>
              </w:rPr>
            </w:pPr>
          </w:p>
        </w:tc>
      </w:tr>
      <w:tr w:rsidR="0027065B" w:rsidRPr="00A6350C" w14:paraId="298D4ADF" w14:textId="77777777" w:rsidTr="0039627B">
        <w:trPr>
          <w:gridAfter w:val="1"/>
          <w:wAfter w:w="8" w:type="dxa"/>
          <w:trHeight w:val="1198"/>
        </w:trPr>
        <w:tc>
          <w:tcPr>
            <w:tcW w:w="3298" w:type="dxa"/>
          </w:tcPr>
          <w:p w14:paraId="08F1AFED" w14:textId="77777777"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lastRenderedPageBreak/>
              <w:t>G</w:t>
            </w:r>
            <w:r>
              <w:rPr>
                <w:rFonts w:ascii="Calibri" w:hAnsi="Calibri"/>
                <w:color w:val="1A1A18"/>
                <w:w w:val="105"/>
                <w:sz w:val="18"/>
                <w:szCs w:val="18"/>
              </w:rPr>
              <w:t>13</w:t>
            </w:r>
            <w:r w:rsidRPr="00740E5B">
              <w:rPr>
                <w:rFonts w:ascii="Calibri" w:hAnsi="Calibri"/>
                <w:color w:val="1A1A18"/>
                <w:w w:val="105"/>
                <w:sz w:val="18"/>
                <w:szCs w:val="18"/>
              </w:rPr>
              <w:t>. Analizzare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il</w:t>
            </w:r>
            <w:r w:rsidRPr="00740E5B">
              <w:rPr>
                <w:rFonts w:ascii="Calibri" w:hAnsi="Calibri"/>
                <w:color w:val="1A1A18"/>
                <w:spacing w:val="-8"/>
                <w:w w:val="105"/>
                <w:sz w:val="18"/>
                <w:szCs w:val="18"/>
              </w:rPr>
              <w:t xml:space="preserve"> </w:t>
            </w:r>
            <w:r w:rsidRPr="00740E5B">
              <w:rPr>
                <w:rFonts w:ascii="Calibri" w:hAnsi="Calibri"/>
                <w:color w:val="1A1A18"/>
                <w:spacing w:val="-3"/>
                <w:w w:val="105"/>
                <w:sz w:val="18"/>
                <w:szCs w:val="18"/>
              </w:rPr>
              <w:t>valore,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limiti</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rischi</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delle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varie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soluzioni</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tecniche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la</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vita</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sociale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culturale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con</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particolare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attenzione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alla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sicurezza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nei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luoghi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vita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15"/>
                <w:w w:val="105"/>
                <w:sz w:val="18"/>
                <w:szCs w:val="18"/>
              </w:rPr>
              <w:t xml:space="preserve"> </w:t>
            </w:r>
            <w:r w:rsidRPr="00740E5B">
              <w:rPr>
                <w:rFonts w:ascii="Calibri" w:hAnsi="Calibri"/>
                <w:color w:val="1A1A18"/>
                <w:spacing w:val="-3"/>
                <w:w w:val="105"/>
                <w:sz w:val="18"/>
                <w:szCs w:val="18"/>
              </w:rPr>
              <w:t>lavoro,</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alla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tutela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della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persona,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dell’ambiente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del territorio.</w:t>
            </w:r>
          </w:p>
        </w:tc>
        <w:tc>
          <w:tcPr>
            <w:tcW w:w="660" w:type="dxa"/>
          </w:tcPr>
          <w:p w14:paraId="3AF6DB0F" w14:textId="77777777" w:rsidR="0027065B" w:rsidRPr="00740E5B" w:rsidRDefault="0027065B" w:rsidP="0039627B">
            <w:pPr>
              <w:rPr>
                <w:rFonts w:ascii="Calibri" w:hAnsi="Calibri"/>
              </w:rPr>
            </w:pPr>
          </w:p>
        </w:tc>
        <w:tc>
          <w:tcPr>
            <w:tcW w:w="550" w:type="dxa"/>
          </w:tcPr>
          <w:p w14:paraId="2B3E9EA0" w14:textId="77777777" w:rsidR="0027065B" w:rsidRPr="00740E5B" w:rsidRDefault="0027065B" w:rsidP="0039627B">
            <w:pPr>
              <w:rPr>
                <w:rFonts w:ascii="Calibri" w:hAnsi="Calibri"/>
              </w:rPr>
            </w:pPr>
          </w:p>
        </w:tc>
        <w:tc>
          <w:tcPr>
            <w:tcW w:w="550" w:type="dxa"/>
          </w:tcPr>
          <w:p w14:paraId="1C58213D" w14:textId="77777777" w:rsidR="0027065B" w:rsidRPr="00740E5B" w:rsidRDefault="0027065B" w:rsidP="0039627B">
            <w:pPr>
              <w:rPr>
                <w:rFonts w:ascii="Calibri" w:hAnsi="Calibri"/>
              </w:rPr>
            </w:pPr>
          </w:p>
        </w:tc>
        <w:tc>
          <w:tcPr>
            <w:tcW w:w="654" w:type="dxa"/>
            <w:gridSpan w:val="2"/>
          </w:tcPr>
          <w:p w14:paraId="7BFFF514" w14:textId="77777777" w:rsidR="0027065B" w:rsidRPr="00740E5B" w:rsidRDefault="0027065B" w:rsidP="0039627B">
            <w:pPr>
              <w:rPr>
                <w:rFonts w:ascii="Calibri" w:hAnsi="Calibri"/>
              </w:rPr>
            </w:pPr>
          </w:p>
        </w:tc>
        <w:tc>
          <w:tcPr>
            <w:tcW w:w="660" w:type="dxa"/>
            <w:gridSpan w:val="2"/>
          </w:tcPr>
          <w:p w14:paraId="2569EAE4" w14:textId="77777777" w:rsidR="0027065B" w:rsidRPr="00740E5B" w:rsidRDefault="0027065B" w:rsidP="0039627B">
            <w:pPr>
              <w:rPr>
                <w:rFonts w:ascii="Calibri" w:hAnsi="Calibri"/>
              </w:rPr>
            </w:pPr>
          </w:p>
        </w:tc>
        <w:tc>
          <w:tcPr>
            <w:tcW w:w="778" w:type="dxa"/>
            <w:gridSpan w:val="2"/>
          </w:tcPr>
          <w:p w14:paraId="6B64F296" w14:textId="77777777" w:rsidR="0027065B" w:rsidRPr="00740E5B" w:rsidRDefault="0027065B" w:rsidP="0039627B">
            <w:pPr>
              <w:rPr>
                <w:rFonts w:ascii="Calibri" w:hAnsi="Calibri"/>
              </w:rPr>
            </w:pPr>
          </w:p>
        </w:tc>
        <w:tc>
          <w:tcPr>
            <w:tcW w:w="982" w:type="dxa"/>
          </w:tcPr>
          <w:p w14:paraId="1ABB4274" w14:textId="77777777" w:rsidR="0027065B" w:rsidRPr="00740E5B" w:rsidRDefault="0027065B" w:rsidP="0039627B">
            <w:pPr>
              <w:rPr>
                <w:rFonts w:ascii="Calibri" w:hAnsi="Calibri"/>
              </w:rPr>
            </w:pPr>
          </w:p>
        </w:tc>
        <w:tc>
          <w:tcPr>
            <w:tcW w:w="880" w:type="dxa"/>
            <w:gridSpan w:val="2"/>
          </w:tcPr>
          <w:p w14:paraId="1CF12D97" w14:textId="77777777" w:rsidR="0027065B" w:rsidRPr="00740E5B" w:rsidRDefault="0027065B" w:rsidP="0039627B">
            <w:pPr>
              <w:rPr>
                <w:rFonts w:ascii="Calibri" w:hAnsi="Calibri"/>
              </w:rPr>
            </w:pPr>
          </w:p>
        </w:tc>
        <w:tc>
          <w:tcPr>
            <w:tcW w:w="762" w:type="dxa"/>
            <w:gridSpan w:val="2"/>
          </w:tcPr>
          <w:p w14:paraId="6B6EBE56" w14:textId="77777777" w:rsidR="0027065B" w:rsidRPr="00740E5B" w:rsidRDefault="0027065B" w:rsidP="0039627B">
            <w:pPr>
              <w:rPr>
                <w:rFonts w:ascii="Calibri" w:hAnsi="Calibri"/>
              </w:rPr>
            </w:pPr>
          </w:p>
        </w:tc>
        <w:tc>
          <w:tcPr>
            <w:tcW w:w="796" w:type="dxa"/>
            <w:gridSpan w:val="2"/>
          </w:tcPr>
          <w:p w14:paraId="1288EA32" w14:textId="77777777" w:rsidR="0027065B" w:rsidRPr="00740E5B" w:rsidRDefault="0027065B" w:rsidP="0039627B">
            <w:pPr>
              <w:rPr>
                <w:rFonts w:ascii="Calibri" w:hAnsi="Calibri"/>
              </w:rPr>
            </w:pPr>
          </w:p>
        </w:tc>
      </w:tr>
      <w:tr w:rsidR="0027065B" w:rsidRPr="00A6350C" w14:paraId="4C253B77" w14:textId="77777777" w:rsidTr="0039627B">
        <w:trPr>
          <w:gridAfter w:val="1"/>
          <w:wAfter w:w="8" w:type="dxa"/>
          <w:trHeight w:val="606"/>
        </w:trPr>
        <w:tc>
          <w:tcPr>
            <w:tcW w:w="3298" w:type="dxa"/>
          </w:tcPr>
          <w:p w14:paraId="2C7E0429" w14:textId="77777777"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G14. Utilizzare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principali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concetti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relativi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all’economia</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all’organizzazione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dei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processi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produttivi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dei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servizi.</w:t>
            </w:r>
          </w:p>
        </w:tc>
        <w:tc>
          <w:tcPr>
            <w:tcW w:w="660" w:type="dxa"/>
          </w:tcPr>
          <w:p w14:paraId="797266BE" w14:textId="77777777" w:rsidR="0027065B" w:rsidRPr="00740E5B" w:rsidRDefault="0027065B" w:rsidP="0039627B">
            <w:pPr>
              <w:rPr>
                <w:rFonts w:ascii="Calibri" w:hAnsi="Calibri"/>
              </w:rPr>
            </w:pPr>
          </w:p>
        </w:tc>
        <w:tc>
          <w:tcPr>
            <w:tcW w:w="550" w:type="dxa"/>
          </w:tcPr>
          <w:p w14:paraId="34DC7CA9" w14:textId="77777777" w:rsidR="0027065B" w:rsidRPr="00740E5B" w:rsidRDefault="0027065B" w:rsidP="0039627B">
            <w:pPr>
              <w:rPr>
                <w:rFonts w:ascii="Calibri" w:hAnsi="Calibri"/>
              </w:rPr>
            </w:pPr>
          </w:p>
        </w:tc>
        <w:tc>
          <w:tcPr>
            <w:tcW w:w="550" w:type="dxa"/>
          </w:tcPr>
          <w:p w14:paraId="09A74021" w14:textId="77777777" w:rsidR="0027065B" w:rsidRPr="00740E5B" w:rsidRDefault="0027065B" w:rsidP="0039627B">
            <w:pPr>
              <w:rPr>
                <w:rFonts w:ascii="Calibri" w:hAnsi="Calibri"/>
              </w:rPr>
            </w:pPr>
          </w:p>
        </w:tc>
        <w:tc>
          <w:tcPr>
            <w:tcW w:w="654" w:type="dxa"/>
            <w:gridSpan w:val="2"/>
          </w:tcPr>
          <w:p w14:paraId="7053F891" w14:textId="77777777" w:rsidR="0027065B" w:rsidRPr="00740E5B" w:rsidRDefault="0027065B" w:rsidP="0039627B">
            <w:pPr>
              <w:rPr>
                <w:rFonts w:ascii="Calibri" w:hAnsi="Calibri"/>
              </w:rPr>
            </w:pPr>
          </w:p>
        </w:tc>
        <w:tc>
          <w:tcPr>
            <w:tcW w:w="660" w:type="dxa"/>
            <w:gridSpan w:val="2"/>
          </w:tcPr>
          <w:p w14:paraId="6073D6EC" w14:textId="77777777" w:rsidR="0027065B" w:rsidRPr="00740E5B" w:rsidRDefault="0027065B" w:rsidP="0039627B">
            <w:pPr>
              <w:rPr>
                <w:rFonts w:ascii="Calibri" w:hAnsi="Calibri"/>
              </w:rPr>
            </w:pPr>
          </w:p>
        </w:tc>
        <w:tc>
          <w:tcPr>
            <w:tcW w:w="778" w:type="dxa"/>
            <w:gridSpan w:val="2"/>
          </w:tcPr>
          <w:p w14:paraId="57090C80" w14:textId="77777777" w:rsidR="0027065B" w:rsidRPr="00740E5B" w:rsidRDefault="0027065B" w:rsidP="0039627B">
            <w:pPr>
              <w:rPr>
                <w:rFonts w:ascii="Calibri" w:hAnsi="Calibri"/>
              </w:rPr>
            </w:pPr>
          </w:p>
        </w:tc>
        <w:tc>
          <w:tcPr>
            <w:tcW w:w="982" w:type="dxa"/>
          </w:tcPr>
          <w:p w14:paraId="11317281" w14:textId="77777777" w:rsidR="0027065B" w:rsidRPr="00740E5B" w:rsidRDefault="0027065B" w:rsidP="0039627B">
            <w:pPr>
              <w:rPr>
                <w:rFonts w:ascii="Calibri" w:hAnsi="Calibri"/>
              </w:rPr>
            </w:pPr>
          </w:p>
        </w:tc>
        <w:tc>
          <w:tcPr>
            <w:tcW w:w="880" w:type="dxa"/>
            <w:gridSpan w:val="2"/>
          </w:tcPr>
          <w:p w14:paraId="310276D6" w14:textId="77777777" w:rsidR="0027065B" w:rsidRPr="00740E5B" w:rsidRDefault="0027065B" w:rsidP="0039627B">
            <w:pPr>
              <w:rPr>
                <w:rFonts w:ascii="Calibri" w:hAnsi="Calibri"/>
              </w:rPr>
            </w:pPr>
          </w:p>
        </w:tc>
        <w:tc>
          <w:tcPr>
            <w:tcW w:w="762" w:type="dxa"/>
            <w:gridSpan w:val="2"/>
          </w:tcPr>
          <w:p w14:paraId="4695BD85" w14:textId="77777777" w:rsidR="0027065B" w:rsidRPr="00740E5B" w:rsidRDefault="0027065B" w:rsidP="0039627B">
            <w:pPr>
              <w:rPr>
                <w:rFonts w:ascii="Calibri" w:hAnsi="Calibri"/>
              </w:rPr>
            </w:pPr>
          </w:p>
        </w:tc>
        <w:tc>
          <w:tcPr>
            <w:tcW w:w="796" w:type="dxa"/>
            <w:gridSpan w:val="2"/>
          </w:tcPr>
          <w:p w14:paraId="79945F9E" w14:textId="77777777" w:rsidR="0027065B" w:rsidRPr="00740E5B" w:rsidRDefault="0027065B" w:rsidP="0039627B">
            <w:pPr>
              <w:rPr>
                <w:rFonts w:ascii="Calibri" w:hAnsi="Calibri"/>
              </w:rPr>
            </w:pPr>
          </w:p>
        </w:tc>
      </w:tr>
      <w:tr w:rsidR="0027065B" w:rsidRPr="00A6350C" w14:paraId="5B28E481" w14:textId="77777777" w:rsidTr="0039627B">
        <w:trPr>
          <w:gridAfter w:val="1"/>
          <w:wAfter w:w="8" w:type="dxa"/>
          <w:trHeight w:val="700"/>
        </w:trPr>
        <w:tc>
          <w:tcPr>
            <w:tcW w:w="3298" w:type="dxa"/>
          </w:tcPr>
          <w:p w14:paraId="4B6722DD" w14:textId="77777777"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G15. Correlare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la conoscenza</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storica</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generale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agli</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sviluppi</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delle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scienze,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delle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tecnologie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delle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tecniche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negli specifici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campi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professionali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riferimento.</w:t>
            </w:r>
          </w:p>
        </w:tc>
        <w:tc>
          <w:tcPr>
            <w:tcW w:w="660" w:type="dxa"/>
          </w:tcPr>
          <w:p w14:paraId="4EB161EF" w14:textId="77777777" w:rsidR="0027065B" w:rsidRPr="00740E5B" w:rsidRDefault="0027065B" w:rsidP="0039627B">
            <w:pPr>
              <w:rPr>
                <w:rFonts w:ascii="Calibri" w:hAnsi="Calibri"/>
              </w:rPr>
            </w:pPr>
          </w:p>
        </w:tc>
        <w:tc>
          <w:tcPr>
            <w:tcW w:w="550" w:type="dxa"/>
          </w:tcPr>
          <w:p w14:paraId="0606EC03" w14:textId="77777777" w:rsidR="0027065B" w:rsidRPr="00740E5B" w:rsidRDefault="0027065B" w:rsidP="0039627B">
            <w:pPr>
              <w:rPr>
                <w:rFonts w:ascii="Calibri" w:hAnsi="Calibri"/>
              </w:rPr>
            </w:pPr>
          </w:p>
        </w:tc>
        <w:tc>
          <w:tcPr>
            <w:tcW w:w="550" w:type="dxa"/>
          </w:tcPr>
          <w:p w14:paraId="5298EEEE" w14:textId="77777777" w:rsidR="0027065B" w:rsidRPr="00740E5B" w:rsidRDefault="0027065B" w:rsidP="0039627B">
            <w:pPr>
              <w:rPr>
                <w:rFonts w:ascii="Calibri" w:hAnsi="Calibri"/>
              </w:rPr>
            </w:pPr>
          </w:p>
        </w:tc>
        <w:tc>
          <w:tcPr>
            <w:tcW w:w="654" w:type="dxa"/>
            <w:gridSpan w:val="2"/>
          </w:tcPr>
          <w:p w14:paraId="5012F102" w14:textId="77777777" w:rsidR="0027065B" w:rsidRPr="00740E5B" w:rsidRDefault="0027065B" w:rsidP="0039627B">
            <w:pPr>
              <w:rPr>
                <w:rFonts w:ascii="Calibri" w:hAnsi="Calibri"/>
              </w:rPr>
            </w:pPr>
          </w:p>
        </w:tc>
        <w:tc>
          <w:tcPr>
            <w:tcW w:w="660" w:type="dxa"/>
            <w:gridSpan w:val="2"/>
          </w:tcPr>
          <w:p w14:paraId="01B4BDAF" w14:textId="77777777" w:rsidR="0027065B" w:rsidRPr="00740E5B" w:rsidRDefault="0027065B" w:rsidP="0039627B">
            <w:pPr>
              <w:rPr>
                <w:rFonts w:ascii="Calibri" w:hAnsi="Calibri"/>
              </w:rPr>
            </w:pPr>
          </w:p>
        </w:tc>
        <w:tc>
          <w:tcPr>
            <w:tcW w:w="778" w:type="dxa"/>
            <w:gridSpan w:val="2"/>
          </w:tcPr>
          <w:p w14:paraId="0DDDA1E4" w14:textId="77777777" w:rsidR="0027065B" w:rsidRPr="00740E5B" w:rsidRDefault="0027065B" w:rsidP="0039627B">
            <w:pPr>
              <w:rPr>
                <w:rFonts w:ascii="Calibri" w:hAnsi="Calibri"/>
              </w:rPr>
            </w:pPr>
          </w:p>
        </w:tc>
        <w:tc>
          <w:tcPr>
            <w:tcW w:w="982" w:type="dxa"/>
          </w:tcPr>
          <w:p w14:paraId="0A986DF8" w14:textId="77777777" w:rsidR="0027065B" w:rsidRPr="00740E5B" w:rsidRDefault="0027065B" w:rsidP="0039627B">
            <w:pPr>
              <w:rPr>
                <w:rFonts w:ascii="Calibri" w:hAnsi="Calibri"/>
              </w:rPr>
            </w:pPr>
          </w:p>
        </w:tc>
        <w:tc>
          <w:tcPr>
            <w:tcW w:w="880" w:type="dxa"/>
            <w:gridSpan w:val="2"/>
          </w:tcPr>
          <w:p w14:paraId="14BF67D0" w14:textId="77777777" w:rsidR="0027065B" w:rsidRPr="00740E5B" w:rsidRDefault="0027065B" w:rsidP="0039627B">
            <w:pPr>
              <w:rPr>
                <w:rFonts w:ascii="Calibri" w:hAnsi="Calibri"/>
              </w:rPr>
            </w:pPr>
          </w:p>
        </w:tc>
        <w:tc>
          <w:tcPr>
            <w:tcW w:w="762" w:type="dxa"/>
            <w:gridSpan w:val="2"/>
          </w:tcPr>
          <w:p w14:paraId="0DFE4A31" w14:textId="77777777" w:rsidR="0027065B" w:rsidRPr="00740E5B" w:rsidRDefault="0027065B" w:rsidP="0039627B">
            <w:pPr>
              <w:rPr>
                <w:rFonts w:ascii="Calibri" w:hAnsi="Calibri"/>
              </w:rPr>
            </w:pPr>
          </w:p>
        </w:tc>
        <w:tc>
          <w:tcPr>
            <w:tcW w:w="796" w:type="dxa"/>
            <w:gridSpan w:val="2"/>
          </w:tcPr>
          <w:p w14:paraId="6F70F30B" w14:textId="77777777" w:rsidR="0027065B" w:rsidRPr="00740E5B" w:rsidRDefault="0027065B" w:rsidP="0039627B">
            <w:pPr>
              <w:rPr>
                <w:rFonts w:ascii="Calibri" w:hAnsi="Calibri"/>
              </w:rPr>
            </w:pPr>
          </w:p>
        </w:tc>
      </w:tr>
      <w:tr w:rsidR="0027065B" w:rsidRPr="00A6350C" w14:paraId="60AB381F" w14:textId="77777777" w:rsidTr="0039627B">
        <w:trPr>
          <w:gridAfter w:val="1"/>
          <w:wAfter w:w="8" w:type="dxa"/>
        </w:trPr>
        <w:tc>
          <w:tcPr>
            <w:tcW w:w="3298" w:type="dxa"/>
          </w:tcPr>
          <w:p w14:paraId="4AD31E47" w14:textId="77777777"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G16. Identificare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applicare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metodologie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tecniche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della</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gestione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progetti.</w:t>
            </w:r>
          </w:p>
        </w:tc>
        <w:tc>
          <w:tcPr>
            <w:tcW w:w="660" w:type="dxa"/>
          </w:tcPr>
          <w:p w14:paraId="203D5579" w14:textId="77777777" w:rsidR="0027065B" w:rsidRPr="00740E5B" w:rsidRDefault="0027065B" w:rsidP="0039627B">
            <w:pPr>
              <w:rPr>
                <w:rFonts w:ascii="Calibri" w:hAnsi="Calibri"/>
              </w:rPr>
            </w:pPr>
          </w:p>
        </w:tc>
        <w:tc>
          <w:tcPr>
            <w:tcW w:w="550" w:type="dxa"/>
          </w:tcPr>
          <w:p w14:paraId="6C04C7F7" w14:textId="77777777" w:rsidR="0027065B" w:rsidRPr="00740E5B" w:rsidRDefault="0027065B" w:rsidP="0039627B">
            <w:pPr>
              <w:rPr>
                <w:rFonts w:ascii="Calibri" w:hAnsi="Calibri"/>
              </w:rPr>
            </w:pPr>
          </w:p>
        </w:tc>
        <w:tc>
          <w:tcPr>
            <w:tcW w:w="550" w:type="dxa"/>
          </w:tcPr>
          <w:p w14:paraId="0E7833BD" w14:textId="77777777" w:rsidR="0027065B" w:rsidRPr="00740E5B" w:rsidRDefault="0027065B" w:rsidP="0039627B">
            <w:pPr>
              <w:rPr>
                <w:rFonts w:ascii="Calibri" w:hAnsi="Calibri"/>
              </w:rPr>
            </w:pPr>
          </w:p>
        </w:tc>
        <w:tc>
          <w:tcPr>
            <w:tcW w:w="654" w:type="dxa"/>
            <w:gridSpan w:val="2"/>
          </w:tcPr>
          <w:p w14:paraId="34658771" w14:textId="77777777" w:rsidR="0027065B" w:rsidRPr="00740E5B" w:rsidRDefault="0027065B" w:rsidP="0039627B">
            <w:pPr>
              <w:rPr>
                <w:rFonts w:ascii="Calibri" w:hAnsi="Calibri"/>
              </w:rPr>
            </w:pPr>
          </w:p>
        </w:tc>
        <w:tc>
          <w:tcPr>
            <w:tcW w:w="660" w:type="dxa"/>
            <w:gridSpan w:val="2"/>
          </w:tcPr>
          <w:p w14:paraId="3609D337" w14:textId="77777777" w:rsidR="0027065B" w:rsidRPr="00740E5B" w:rsidRDefault="0027065B" w:rsidP="0039627B">
            <w:pPr>
              <w:rPr>
                <w:rFonts w:ascii="Calibri" w:hAnsi="Calibri"/>
              </w:rPr>
            </w:pPr>
          </w:p>
        </w:tc>
        <w:tc>
          <w:tcPr>
            <w:tcW w:w="778" w:type="dxa"/>
            <w:gridSpan w:val="2"/>
          </w:tcPr>
          <w:p w14:paraId="31F8C4AA" w14:textId="77777777" w:rsidR="0027065B" w:rsidRPr="00740E5B" w:rsidRDefault="0027065B" w:rsidP="0039627B">
            <w:pPr>
              <w:rPr>
                <w:rFonts w:ascii="Calibri" w:hAnsi="Calibri"/>
              </w:rPr>
            </w:pPr>
          </w:p>
        </w:tc>
        <w:tc>
          <w:tcPr>
            <w:tcW w:w="982" w:type="dxa"/>
          </w:tcPr>
          <w:p w14:paraId="2F9D85E0" w14:textId="77777777" w:rsidR="0027065B" w:rsidRPr="00740E5B" w:rsidRDefault="0027065B" w:rsidP="0039627B">
            <w:pPr>
              <w:rPr>
                <w:rFonts w:ascii="Calibri" w:hAnsi="Calibri"/>
              </w:rPr>
            </w:pPr>
          </w:p>
        </w:tc>
        <w:tc>
          <w:tcPr>
            <w:tcW w:w="880" w:type="dxa"/>
            <w:gridSpan w:val="2"/>
          </w:tcPr>
          <w:p w14:paraId="4925AD3A" w14:textId="77777777" w:rsidR="0027065B" w:rsidRPr="00740E5B" w:rsidRDefault="0027065B" w:rsidP="0039627B">
            <w:pPr>
              <w:rPr>
                <w:rFonts w:ascii="Calibri" w:hAnsi="Calibri"/>
              </w:rPr>
            </w:pPr>
          </w:p>
        </w:tc>
        <w:tc>
          <w:tcPr>
            <w:tcW w:w="762" w:type="dxa"/>
            <w:gridSpan w:val="2"/>
          </w:tcPr>
          <w:p w14:paraId="45737584" w14:textId="77777777" w:rsidR="0027065B" w:rsidRPr="00740E5B" w:rsidRDefault="0027065B" w:rsidP="0039627B">
            <w:pPr>
              <w:rPr>
                <w:rFonts w:ascii="Calibri" w:hAnsi="Calibri"/>
              </w:rPr>
            </w:pPr>
          </w:p>
        </w:tc>
        <w:tc>
          <w:tcPr>
            <w:tcW w:w="796" w:type="dxa"/>
            <w:gridSpan w:val="2"/>
          </w:tcPr>
          <w:p w14:paraId="797034EC" w14:textId="77777777" w:rsidR="0027065B" w:rsidRPr="00740E5B" w:rsidRDefault="0027065B" w:rsidP="0039627B">
            <w:pPr>
              <w:rPr>
                <w:rFonts w:ascii="Calibri" w:hAnsi="Calibri"/>
              </w:rPr>
            </w:pPr>
          </w:p>
        </w:tc>
      </w:tr>
      <w:tr w:rsidR="0027065B" w:rsidRPr="00A6350C" w14:paraId="5B26B294" w14:textId="77777777" w:rsidTr="0039627B">
        <w:tc>
          <w:tcPr>
            <w:tcW w:w="3298" w:type="dxa"/>
          </w:tcPr>
          <w:p w14:paraId="2394D6CE" w14:textId="77777777"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G17. Redigere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relazioni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tecniche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documentare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attività</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individuali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gruppo</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relative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a</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situazioni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professionali.</w:t>
            </w:r>
          </w:p>
        </w:tc>
        <w:tc>
          <w:tcPr>
            <w:tcW w:w="660" w:type="dxa"/>
          </w:tcPr>
          <w:p w14:paraId="200152A3" w14:textId="77777777" w:rsidR="0027065B" w:rsidRPr="00740E5B" w:rsidRDefault="0027065B" w:rsidP="0039627B">
            <w:pPr>
              <w:rPr>
                <w:rFonts w:ascii="Calibri" w:hAnsi="Calibri"/>
              </w:rPr>
            </w:pPr>
          </w:p>
        </w:tc>
        <w:tc>
          <w:tcPr>
            <w:tcW w:w="550" w:type="dxa"/>
          </w:tcPr>
          <w:p w14:paraId="6DCBFAB9" w14:textId="77777777" w:rsidR="0027065B" w:rsidRPr="00740E5B" w:rsidRDefault="0027065B" w:rsidP="0039627B">
            <w:pPr>
              <w:rPr>
                <w:rFonts w:ascii="Calibri" w:hAnsi="Calibri"/>
              </w:rPr>
            </w:pPr>
          </w:p>
        </w:tc>
        <w:tc>
          <w:tcPr>
            <w:tcW w:w="550" w:type="dxa"/>
          </w:tcPr>
          <w:p w14:paraId="455E7E4C" w14:textId="77777777" w:rsidR="0027065B" w:rsidRPr="00740E5B" w:rsidRDefault="0027065B" w:rsidP="0039627B">
            <w:pPr>
              <w:rPr>
                <w:rFonts w:ascii="Calibri" w:hAnsi="Calibri"/>
              </w:rPr>
            </w:pPr>
          </w:p>
        </w:tc>
        <w:tc>
          <w:tcPr>
            <w:tcW w:w="660" w:type="dxa"/>
            <w:gridSpan w:val="3"/>
          </w:tcPr>
          <w:p w14:paraId="55200373" w14:textId="77777777" w:rsidR="0027065B" w:rsidRPr="00740E5B" w:rsidRDefault="0027065B" w:rsidP="0039627B">
            <w:pPr>
              <w:rPr>
                <w:rFonts w:ascii="Calibri" w:hAnsi="Calibri"/>
              </w:rPr>
            </w:pPr>
          </w:p>
        </w:tc>
        <w:tc>
          <w:tcPr>
            <w:tcW w:w="660" w:type="dxa"/>
            <w:gridSpan w:val="2"/>
          </w:tcPr>
          <w:p w14:paraId="48312473" w14:textId="77777777" w:rsidR="0027065B" w:rsidRPr="00740E5B" w:rsidRDefault="0027065B" w:rsidP="0039627B">
            <w:pPr>
              <w:rPr>
                <w:rFonts w:ascii="Calibri" w:hAnsi="Calibri"/>
              </w:rPr>
            </w:pPr>
          </w:p>
        </w:tc>
        <w:tc>
          <w:tcPr>
            <w:tcW w:w="772" w:type="dxa"/>
          </w:tcPr>
          <w:p w14:paraId="2050292B" w14:textId="77777777" w:rsidR="0027065B" w:rsidRPr="00740E5B" w:rsidRDefault="0027065B" w:rsidP="0039627B">
            <w:pPr>
              <w:rPr>
                <w:rFonts w:ascii="Calibri" w:hAnsi="Calibri"/>
              </w:rPr>
            </w:pPr>
          </w:p>
        </w:tc>
        <w:tc>
          <w:tcPr>
            <w:tcW w:w="990" w:type="dxa"/>
            <w:gridSpan w:val="2"/>
          </w:tcPr>
          <w:p w14:paraId="3E4824D9" w14:textId="77777777" w:rsidR="0027065B" w:rsidRPr="00740E5B" w:rsidRDefault="0027065B" w:rsidP="0039627B">
            <w:pPr>
              <w:rPr>
                <w:rFonts w:ascii="Calibri" w:hAnsi="Calibri"/>
              </w:rPr>
            </w:pPr>
          </w:p>
        </w:tc>
        <w:tc>
          <w:tcPr>
            <w:tcW w:w="880" w:type="dxa"/>
            <w:gridSpan w:val="2"/>
          </w:tcPr>
          <w:p w14:paraId="70BA6495" w14:textId="77777777" w:rsidR="0027065B" w:rsidRPr="00740E5B" w:rsidRDefault="0027065B" w:rsidP="0039627B">
            <w:pPr>
              <w:rPr>
                <w:rFonts w:ascii="Calibri" w:hAnsi="Calibri"/>
              </w:rPr>
            </w:pPr>
          </w:p>
        </w:tc>
        <w:tc>
          <w:tcPr>
            <w:tcW w:w="762" w:type="dxa"/>
            <w:gridSpan w:val="2"/>
          </w:tcPr>
          <w:p w14:paraId="39B19A78" w14:textId="77777777" w:rsidR="0027065B" w:rsidRPr="00740E5B" w:rsidRDefault="0027065B" w:rsidP="0039627B">
            <w:pPr>
              <w:rPr>
                <w:rFonts w:ascii="Calibri" w:hAnsi="Calibri"/>
              </w:rPr>
            </w:pPr>
          </w:p>
        </w:tc>
        <w:tc>
          <w:tcPr>
            <w:tcW w:w="796" w:type="dxa"/>
            <w:gridSpan w:val="2"/>
          </w:tcPr>
          <w:p w14:paraId="6D7FCEA0" w14:textId="77777777" w:rsidR="0027065B" w:rsidRPr="00740E5B" w:rsidRDefault="0027065B" w:rsidP="0039627B">
            <w:pPr>
              <w:rPr>
                <w:rFonts w:ascii="Calibri" w:hAnsi="Calibri"/>
              </w:rPr>
            </w:pPr>
          </w:p>
        </w:tc>
      </w:tr>
      <w:tr w:rsidR="0027065B" w:rsidRPr="00A6350C" w14:paraId="3D1E3345" w14:textId="77777777" w:rsidTr="0039627B">
        <w:tc>
          <w:tcPr>
            <w:tcW w:w="3298" w:type="dxa"/>
          </w:tcPr>
          <w:p w14:paraId="769DCBAD" w14:textId="77777777"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G18. Individuare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utilizzare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gli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strumenti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comunicazione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team</w:t>
            </w:r>
            <w:r w:rsidRPr="00740E5B">
              <w:rPr>
                <w:rFonts w:ascii="Calibri" w:hAnsi="Calibri"/>
                <w:color w:val="1A1A18"/>
                <w:spacing w:val="-23"/>
                <w:w w:val="105"/>
                <w:sz w:val="18"/>
                <w:szCs w:val="18"/>
              </w:rPr>
              <w:t xml:space="preserve"> </w:t>
            </w:r>
            <w:proofErr w:type="spellStart"/>
            <w:r w:rsidRPr="00740E5B">
              <w:rPr>
                <w:rFonts w:ascii="Calibri" w:hAnsi="Calibri"/>
                <w:color w:val="1A1A18"/>
                <w:w w:val="105"/>
                <w:sz w:val="18"/>
                <w:szCs w:val="18"/>
              </w:rPr>
              <w:t>working</w:t>
            </w:r>
            <w:proofErr w:type="spellEnd"/>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più</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appropriati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intervenire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nei contesti</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organizzativi</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professionali</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riferimento.</w:t>
            </w:r>
          </w:p>
        </w:tc>
        <w:tc>
          <w:tcPr>
            <w:tcW w:w="660" w:type="dxa"/>
          </w:tcPr>
          <w:p w14:paraId="1E9BABFA" w14:textId="77777777" w:rsidR="0027065B" w:rsidRPr="00740E5B" w:rsidRDefault="0027065B" w:rsidP="0039627B">
            <w:pPr>
              <w:rPr>
                <w:rFonts w:ascii="Calibri" w:hAnsi="Calibri"/>
              </w:rPr>
            </w:pPr>
          </w:p>
        </w:tc>
        <w:tc>
          <w:tcPr>
            <w:tcW w:w="550" w:type="dxa"/>
          </w:tcPr>
          <w:p w14:paraId="552160AC" w14:textId="77777777" w:rsidR="0027065B" w:rsidRPr="00740E5B" w:rsidRDefault="0027065B" w:rsidP="0039627B">
            <w:pPr>
              <w:rPr>
                <w:rFonts w:ascii="Calibri" w:hAnsi="Calibri"/>
              </w:rPr>
            </w:pPr>
          </w:p>
        </w:tc>
        <w:tc>
          <w:tcPr>
            <w:tcW w:w="595" w:type="dxa"/>
            <w:gridSpan w:val="2"/>
          </w:tcPr>
          <w:p w14:paraId="7C8691EE" w14:textId="77777777" w:rsidR="0027065B" w:rsidRPr="00740E5B" w:rsidRDefault="0027065B" w:rsidP="0039627B">
            <w:pPr>
              <w:rPr>
                <w:rFonts w:ascii="Calibri" w:hAnsi="Calibri"/>
              </w:rPr>
            </w:pPr>
          </w:p>
        </w:tc>
        <w:tc>
          <w:tcPr>
            <w:tcW w:w="609" w:type="dxa"/>
          </w:tcPr>
          <w:p w14:paraId="5199436F" w14:textId="77777777" w:rsidR="0027065B" w:rsidRPr="00740E5B" w:rsidRDefault="0027065B" w:rsidP="0039627B">
            <w:pPr>
              <w:rPr>
                <w:rFonts w:ascii="Calibri" w:hAnsi="Calibri"/>
              </w:rPr>
            </w:pPr>
          </w:p>
        </w:tc>
        <w:tc>
          <w:tcPr>
            <w:tcW w:w="660" w:type="dxa"/>
            <w:gridSpan w:val="2"/>
          </w:tcPr>
          <w:p w14:paraId="7FBCC96B" w14:textId="77777777" w:rsidR="0027065B" w:rsidRPr="00740E5B" w:rsidRDefault="0027065B" w:rsidP="0039627B">
            <w:pPr>
              <w:rPr>
                <w:rFonts w:ascii="Calibri" w:hAnsi="Calibri"/>
              </w:rPr>
            </w:pPr>
          </w:p>
        </w:tc>
        <w:tc>
          <w:tcPr>
            <w:tcW w:w="778" w:type="dxa"/>
            <w:gridSpan w:val="2"/>
          </w:tcPr>
          <w:p w14:paraId="088814BF" w14:textId="77777777" w:rsidR="0027065B" w:rsidRPr="00740E5B" w:rsidRDefault="0027065B" w:rsidP="0039627B">
            <w:pPr>
              <w:rPr>
                <w:rFonts w:ascii="Calibri" w:hAnsi="Calibri"/>
              </w:rPr>
            </w:pPr>
          </w:p>
        </w:tc>
        <w:tc>
          <w:tcPr>
            <w:tcW w:w="990" w:type="dxa"/>
            <w:gridSpan w:val="2"/>
          </w:tcPr>
          <w:p w14:paraId="67909510" w14:textId="77777777" w:rsidR="0027065B" w:rsidRPr="00740E5B" w:rsidRDefault="0027065B" w:rsidP="0039627B">
            <w:pPr>
              <w:rPr>
                <w:rFonts w:ascii="Calibri" w:hAnsi="Calibri"/>
              </w:rPr>
            </w:pPr>
          </w:p>
        </w:tc>
        <w:tc>
          <w:tcPr>
            <w:tcW w:w="880" w:type="dxa"/>
            <w:gridSpan w:val="2"/>
          </w:tcPr>
          <w:p w14:paraId="30B37110" w14:textId="77777777" w:rsidR="0027065B" w:rsidRPr="00740E5B" w:rsidRDefault="0027065B" w:rsidP="0039627B">
            <w:pPr>
              <w:rPr>
                <w:rFonts w:ascii="Calibri" w:hAnsi="Calibri"/>
              </w:rPr>
            </w:pPr>
          </w:p>
        </w:tc>
        <w:tc>
          <w:tcPr>
            <w:tcW w:w="762" w:type="dxa"/>
            <w:gridSpan w:val="2"/>
          </w:tcPr>
          <w:p w14:paraId="6F053C04" w14:textId="77777777" w:rsidR="0027065B" w:rsidRPr="00740E5B" w:rsidRDefault="0027065B" w:rsidP="0039627B">
            <w:pPr>
              <w:rPr>
                <w:rFonts w:ascii="Calibri" w:hAnsi="Calibri"/>
              </w:rPr>
            </w:pPr>
          </w:p>
        </w:tc>
        <w:tc>
          <w:tcPr>
            <w:tcW w:w="796" w:type="dxa"/>
            <w:gridSpan w:val="2"/>
          </w:tcPr>
          <w:p w14:paraId="36DC510D" w14:textId="77777777" w:rsidR="0027065B" w:rsidRPr="00740E5B" w:rsidRDefault="0027065B" w:rsidP="0039627B">
            <w:pPr>
              <w:rPr>
                <w:rFonts w:ascii="Calibri" w:hAnsi="Calibri"/>
              </w:rPr>
            </w:pPr>
          </w:p>
        </w:tc>
      </w:tr>
      <w:tr w:rsidR="0027065B" w:rsidRPr="00A6350C" w14:paraId="142A6157" w14:textId="77777777" w:rsidTr="0039627B">
        <w:tc>
          <w:tcPr>
            <w:tcW w:w="3298" w:type="dxa"/>
          </w:tcPr>
          <w:p w14:paraId="4AA1A5D9" w14:textId="77777777" w:rsidR="0027065B" w:rsidRPr="00740E5B" w:rsidRDefault="0027065B" w:rsidP="0039627B">
            <w:pPr>
              <w:pStyle w:val="Corpotesto"/>
              <w:spacing w:line="254" w:lineRule="auto"/>
              <w:ind w:right="-108"/>
              <w:rPr>
                <w:rFonts w:ascii="Calibri" w:hAnsi="Calibri"/>
                <w:b/>
                <w:color w:val="1A1A18"/>
                <w:w w:val="105"/>
                <w:sz w:val="18"/>
                <w:szCs w:val="18"/>
              </w:rPr>
            </w:pPr>
            <w:r w:rsidRPr="00740E5B">
              <w:rPr>
                <w:rFonts w:ascii="Calibri" w:hAnsi="Calibri"/>
                <w:b/>
                <w:color w:val="1A1A18"/>
                <w:w w:val="105"/>
                <w:sz w:val="18"/>
                <w:szCs w:val="18"/>
              </w:rPr>
              <w:t>Risultati di apprendimento degli insegnamenti dell’articolazione “Biotecnologie Sanitarie” specificati in termini di competenze</w:t>
            </w:r>
          </w:p>
        </w:tc>
        <w:tc>
          <w:tcPr>
            <w:tcW w:w="660" w:type="dxa"/>
          </w:tcPr>
          <w:p w14:paraId="3664501F" w14:textId="77777777" w:rsidR="0027065B" w:rsidRPr="00740E5B" w:rsidRDefault="0027065B" w:rsidP="0039627B">
            <w:pPr>
              <w:rPr>
                <w:rFonts w:ascii="Calibri" w:hAnsi="Calibri"/>
                <w:b/>
                <w:sz w:val="18"/>
                <w:szCs w:val="18"/>
              </w:rPr>
            </w:pPr>
            <w:proofErr w:type="spellStart"/>
            <w:r>
              <w:rPr>
                <w:rFonts w:ascii="Calibri" w:hAnsi="Calibri"/>
                <w:b/>
                <w:sz w:val="18"/>
                <w:szCs w:val="18"/>
              </w:rPr>
              <w:t>Relig</w:t>
            </w:r>
            <w:proofErr w:type="spellEnd"/>
          </w:p>
        </w:tc>
        <w:tc>
          <w:tcPr>
            <w:tcW w:w="550" w:type="dxa"/>
          </w:tcPr>
          <w:p w14:paraId="41628A61" w14:textId="77777777" w:rsidR="0027065B" w:rsidRPr="00740E5B" w:rsidRDefault="0027065B" w:rsidP="0039627B">
            <w:pPr>
              <w:rPr>
                <w:rFonts w:ascii="Calibri" w:hAnsi="Calibri"/>
                <w:b/>
                <w:sz w:val="18"/>
                <w:szCs w:val="18"/>
              </w:rPr>
            </w:pPr>
            <w:r w:rsidRPr="00740E5B">
              <w:rPr>
                <w:rFonts w:ascii="Calibri" w:hAnsi="Calibri"/>
                <w:b/>
                <w:sz w:val="18"/>
                <w:szCs w:val="18"/>
              </w:rPr>
              <w:t>Ita</w:t>
            </w:r>
          </w:p>
        </w:tc>
        <w:tc>
          <w:tcPr>
            <w:tcW w:w="595" w:type="dxa"/>
            <w:gridSpan w:val="2"/>
          </w:tcPr>
          <w:p w14:paraId="7C639243" w14:textId="77777777" w:rsidR="0027065B" w:rsidRPr="00740E5B" w:rsidRDefault="0027065B" w:rsidP="0039627B">
            <w:pPr>
              <w:rPr>
                <w:rFonts w:ascii="Calibri" w:hAnsi="Calibri"/>
                <w:b/>
                <w:sz w:val="18"/>
                <w:szCs w:val="18"/>
              </w:rPr>
            </w:pPr>
            <w:r w:rsidRPr="00740E5B">
              <w:rPr>
                <w:rFonts w:ascii="Calibri" w:hAnsi="Calibri"/>
                <w:b/>
                <w:sz w:val="18"/>
                <w:szCs w:val="18"/>
              </w:rPr>
              <w:t>Sto</w:t>
            </w:r>
          </w:p>
        </w:tc>
        <w:tc>
          <w:tcPr>
            <w:tcW w:w="609" w:type="dxa"/>
          </w:tcPr>
          <w:p w14:paraId="12EF0B2E" w14:textId="77777777" w:rsidR="0027065B" w:rsidRPr="00740E5B" w:rsidRDefault="0027065B" w:rsidP="0039627B">
            <w:pPr>
              <w:rPr>
                <w:rFonts w:ascii="Calibri" w:hAnsi="Calibri"/>
                <w:b/>
                <w:sz w:val="18"/>
                <w:szCs w:val="18"/>
              </w:rPr>
            </w:pPr>
            <w:r w:rsidRPr="00740E5B">
              <w:rPr>
                <w:rFonts w:ascii="Calibri" w:hAnsi="Calibri"/>
                <w:b/>
                <w:sz w:val="18"/>
                <w:szCs w:val="18"/>
              </w:rPr>
              <w:t>Ingl</w:t>
            </w:r>
          </w:p>
        </w:tc>
        <w:tc>
          <w:tcPr>
            <w:tcW w:w="660" w:type="dxa"/>
            <w:gridSpan w:val="2"/>
          </w:tcPr>
          <w:p w14:paraId="778C9A7B" w14:textId="77777777" w:rsidR="0027065B" w:rsidRPr="00740E5B" w:rsidRDefault="0027065B" w:rsidP="0039627B">
            <w:pPr>
              <w:rPr>
                <w:rFonts w:ascii="Calibri" w:hAnsi="Calibri"/>
                <w:b/>
                <w:sz w:val="18"/>
                <w:szCs w:val="18"/>
              </w:rPr>
            </w:pPr>
            <w:r w:rsidRPr="00740E5B">
              <w:rPr>
                <w:rFonts w:ascii="Calibri" w:hAnsi="Calibri"/>
                <w:b/>
                <w:sz w:val="18"/>
                <w:szCs w:val="18"/>
              </w:rPr>
              <w:t>Mate</w:t>
            </w:r>
          </w:p>
        </w:tc>
        <w:tc>
          <w:tcPr>
            <w:tcW w:w="778" w:type="dxa"/>
            <w:gridSpan w:val="2"/>
          </w:tcPr>
          <w:p w14:paraId="680F586B" w14:textId="77777777" w:rsidR="0027065B" w:rsidRPr="00740E5B" w:rsidRDefault="0027065B" w:rsidP="0039627B">
            <w:pPr>
              <w:rPr>
                <w:rFonts w:ascii="Calibri" w:hAnsi="Calibri"/>
                <w:b/>
                <w:sz w:val="18"/>
                <w:szCs w:val="18"/>
              </w:rPr>
            </w:pPr>
          </w:p>
        </w:tc>
        <w:tc>
          <w:tcPr>
            <w:tcW w:w="990" w:type="dxa"/>
            <w:gridSpan w:val="2"/>
          </w:tcPr>
          <w:p w14:paraId="2FBFE4E7" w14:textId="77777777" w:rsidR="0027065B" w:rsidRPr="00740E5B" w:rsidRDefault="0027065B" w:rsidP="0039627B">
            <w:pPr>
              <w:rPr>
                <w:rFonts w:ascii="Calibri" w:hAnsi="Calibri"/>
                <w:b/>
                <w:sz w:val="18"/>
                <w:szCs w:val="18"/>
              </w:rPr>
            </w:pPr>
          </w:p>
        </w:tc>
        <w:tc>
          <w:tcPr>
            <w:tcW w:w="880" w:type="dxa"/>
            <w:gridSpan w:val="2"/>
          </w:tcPr>
          <w:p w14:paraId="6FBD3833" w14:textId="77777777" w:rsidR="0027065B" w:rsidRPr="00740E5B" w:rsidRDefault="0027065B" w:rsidP="0039627B">
            <w:pPr>
              <w:rPr>
                <w:rFonts w:ascii="Calibri" w:hAnsi="Calibri"/>
                <w:b/>
                <w:sz w:val="18"/>
                <w:szCs w:val="18"/>
              </w:rPr>
            </w:pPr>
          </w:p>
        </w:tc>
        <w:tc>
          <w:tcPr>
            <w:tcW w:w="762" w:type="dxa"/>
            <w:gridSpan w:val="2"/>
          </w:tcPr>
          <w:p w14:paraId="4921E4E7" w14:textId="77777777" w:rsidR="0027065B" w:rsidRPr="00740E5B" w:rsidRDefault="0027065B" w:rsidP="0039627B">
            <w:pPr>
              <w:rPr>
                <w:rFonts w:ascii="Calibri" w:hAnsi="Calibri"/>
                <w:b/>
                <w:sz w:val="18"/>
                <w:szCs w:val="18"/>
              </w:rPr>
            </w:pPr>
          </w:p>
        </w:tc>
        <w:tc>
          <w:tcPr>
            <w:tcW w:w="796" w:type="dxa"/>
            <w:gridSpan w:val="2"/>
          </w:tcPr>
          <w:p w14:paraId="34574CCF" w14:textId="77777777" w:rsidR="0027065B" w:rsidRPr="00740E5B" w:rsidRDefault="0027065B" w:rsidP="0039627B">
            <w:pPr>
              <w:rPr>
                <w:rFonts w:ascii="Calibri" w:hAnsi="Calibri"/>
                <w:b/>
                <w:sz w:val="18"/>
                <w:szCs w:val="18"/>
              </w:rPr>
            </w:pPr>
            <w:r w:rsidRPr="00740E5B">
              <w:rPr>
                <w:rFonts w:ascii="Calibri" w:hAnsi="Calibri"/>
                <w:b/>
                <w:sz w:val="18"/>
                <w:szCs w:val="18"/>
              </w:rPr>
              <w:t xml:space="preserve">S. </w:t>
            </w:r>
            <w:proofErr w:type="spellStart"/>
            <w:r w:rsidRPr="00740E5B">
              <w:rPr>
                <w:rFonts w:ascii="Calibri" w:hAnsi="Calibri"/>
                <w:b/>
                <w:sz w:val="18"/>
                <w:szCs w:val="18"/>
              </w:rPr>
              <w:t>Mot</w:t>
            </w:r>
            <w:proofErr w:type="spellEnd"/>
          </w:p>
        </w:tc>
      </w:tr>
      <w:tr w:rsidR="0027065B" w:rsidRPr="00A6350C" w14:paraId="232DCA54" w14:textId="77777777" w:rsidTr="0039627B">
        <w:trPr>
          <w:trHeight w:val="242"/>
        </w:trPr>
        <w:tc>
          <w:tcPr>
            <w:tcW w:w="3298" w:type="dxa"/>
          </w:tcPr>
          <w:p w14:paraId="38E50CAA" w14:textId="77777777" w:rsidR="00CF626E" w:rsidRPr="00CF626E" w:rsidRDefault="00CF626E" w:rsidP="00CF626E">
            <w:pPr>
              <w:rPr>
                <w:rFonts w:asciiTheme="minorHAnsi" w:hAnsiTheme="minorHAnsi" w:cstheme="minorHAnsi"/>
                <w:sz w:val="18"/>
                <w:szCs w:val="18"/>
              </w:rPr>
            </w:pPr>
            <w:r w:rsidRPr="00CF626E">
              <w:rPr>
                <w:rFonts w:asciiTheme="minorHAnsi" w:hAnsiTheme="minorHAnsi" w:cstheme="minorHAnsi"/>
                <w:sz w:val="18"/>
                <w:szCs w:val="18"/>
              </w:rPr>
              <w:t xml:space="preserve">T1. Riconoscere e interpretare: </w:t>
            </w:r>
          </w:p>
          <w:p w14:paraId="4623A93A" w14:textId="77777777" w:rsidR="00CF626E" w:rsidRPr="00CF626E" w:rsidRDefault="00CF626E" w:rsidP="00CF626E">
            <w:pPr>
              <w:rPr>
                <w:rFonts w:asciiTheme="minorHAnsi" w:hAnsiTheme="minorHAnsi" w:cstheme="minorHAnsi"/>
                <w:sz w:val="18"/>
                <w:szCs w:val="18"/>
              </w:rPr>
            </w:pPr>
            <w:r w:rsidRPr="00CF626E">
              <w:rPr>
                <w:rFonts w:asciiTheme="minorHAnsi" w:hAnsiTheme="minorHAnsi" w:cstheme="minorHAnsi"/>
                <w:sz w:val="18"/>
                <w:szCs w:val="18"/>
              </w:rPr>
              <w:t xml:space="preserve">- le tendenze dei mercati locali, nazionali, globali anche per coglierne le ripercussioni nel contesto turistico, </w:t>
            </w:r>
          </w:p>
          <w:p w14:paraId="611FFD3F" w14:textId="77777777" w:rsidR="00CF626E" w:rsidRPr="00CF626E" w:rsidRDefault="00CF626E" w:rsidP="00CF626E">
            <w:pPr>
              <w:rPr>
                <w:rFonts w:asciiTheme="minorHAnsi" w:hAnsiTheme="minorHAnsi" w:cstheme="minorHAnsi"/>
                <w:sz w:val="18"/>
                <w:szCs w:val="18"/>
              </w:rPr>
            </w:pPr>
            <w:r w:rsidRPr="00CF626E">
              <w:rPr>
                <w:rFonts w:asciiTheme="minorHAnsi" w:hAnsiTheme="minorHAnsi" w:cstheme="minorHAnsi"/>
                <w:sz w:val="18"/>
                <w:szCs w:val="18"/>
              </w:rPr>
              <w:t xml:space="preserve">- i macrofenomeni socio-economici globali in termini generali e specifici  dell’impresa turistica, </w:t>
            </w:r>
          </w:p>
          <w:p w14:paraId="2343384C" w14:textId="77777777" w:rsidR="0027065B" w:rsidRPr="00CF626E" w:rsidRDefault="00CF626E" w:rsidP="00CF626E">
            <w:pPr>
              <w:rPr>
                <w:rFonts w:asciiTheme="minorHAnsi" w:hAnsiTheme="minorHAnsi" w:cstheme="minorHAnsi"/>
                <w:sz w:val="18"/>
                <w:szCs w:val="18"/>
              </w:rPr>
            </w:pPr>
            <w:r w:rsidRPr="00CF626E">
              <w:rPr>
                <w:rFonts w:asciiTheme="minorHAnsi" w:hAnsiTheme="minorHAnsi" w:cstheme="minorHAnsi"/>
                <w:sz w:val="18"/>
                <w:szCs w:val="18"/>
              </w:rPr>
              <w:t xml:space="preserve">- i cambiamenti dei sistemi economici nella dimensione diacronica attraverso il confronto tra epoche e nella dimensione sincronica attraverso il confronto tra aree geografiche e culturali diverse. </w:t>
            </w:r>
          </w:p>
        </w:tc>
        <w:tc>
          <w:tcPr>
            <w:tcW w:w="660" w:type="dxa"/>
          </w:tcPr>
          <w:p w14:paraId="64D3905A" w14:textId="77777777" w:rsidR="0027065B" w:rsidRPr="00740E5B" w:rsidRDefault="0027065B" w:rsidP="0039627B">
            <w:pPr>
              <w:rPr>
                <w:rFonts w:ascii="Calibri" w:hAnsi="Calibri"/>
              </w:rPr>
            </w:pPr>
          </w:p>
        </w:tc>
        <w:tc>
          <w:tcPr>
            <w:tcW w:w="550" w:type="dxa"/>
          </w:tcPr>
          <w:p w14:paraId="2355B73F" w14:textId="77777777" w:rsidR="0027065B" w:rsidRPr="00740E5B" w:rsidRDefault="0027065B" w:rsidP="0039627B">
            <w:pPr>
              <w:rPr>
                <w:rFonts w:ascii="Calibri" w:hAnsi="Calibri"/>
              </w:rPr>
            </w:pPr>
          </w:p>
        </w:tc>
        <w:tc>
          <w:tcPr>
            <w:tcW w:w="595" w:type="dxa"/>
            <w:gridSpan w:val="2"/>
          </w:tcPr>
          <w:p w14:paraId="2A63AA9A" w14:textId="77777777" w:rsidR="0027065B" w:rsidRPr="00740E5B" w:rsidRDefault="0027065B" w:rsidP="0039627B">
            <w:pPr>
              <w:rPr>
                <w:rFonts w:ascii="Calibri" w:hAnsi="Calibri"/>
              </w:rPr>
            </w:pPr>
          </w:p>
        </w:tc>
        <w:tc>
          <w:tcPr>
            <w:tcW w:w="609" w:type="dxa"/>
          </w:tcPr>
          <w:p w14:paraId="4C94B10F" w14:textId="77777777" w:rsidR="0027065B" w:rsidRPr="00740E5B" w:rsidRDefault="0027065B" w:rsidP="0039627B">
            <w:pPr>
              <w:rPr>
                <w:rFonts w:ascii="Calibri" w:hAnsi="Calibri"/>
              </w:rPr>
            </w:pPr>
          </w:p>
        </w:tc>
        <w:tc>
          <w:tcPr>
            <w:tcW w:w="660" w:type="dxa"/>
            <w:gridSpan w:val="2"/>
          </w:tcPr>
          <w:p w14:paraId="7F59617D" w14:textId="77777777" w:rsidR="0027065B" w:rsidRPr="00740E5B" w:rsidRDefault="0027065B" w:rsidP="0039627B">
            <w:pPr>
              <w:rPr>
                <w:rFonts w:ascii="Calibri" w:hAnsi="Calibri"/>
              </w:rPr>
            </w:pPr>
          </w:p>
        </w:tc>
        <w:tc>
          <w:tcPr>
            <w:tcW w:w="778" w:type="dxa"/>
            <w:gridSpan w:val="2"/>
          </w:tcPr>
          <w:p w14:paraId="22FDFED5" w14:textId="77777777" w:rsidR="0027065B" w:rsidRPr="00740E5B" w:rsidRDefault="0027065B" w:rsidP="0039627B">
            <w:pPr>
              <w:rPr>
                <w:rFonts w:ascii="Calibri" w:hAnsi="Calibri"/>
              </w:rPr>
            </w:pPr>
          </w:p>
        </w:tc>
        <w:tc>
          <w:tcPr>
            <w:tcW w:w="990" w:type="dxa"/>
            <w:gridSpan w:val="2"/>
          </w:tcPr>
          <w:p w14:paraId="05260620" w14:textId="77777777" w:rsidR="0027065B" w:rsidRPr="00740E5B" w:rsidRDefault="0027065B" w:rsidP="0039627B">
            <w:pPr>
              <w:rPr>
                <w:rFonts w:ascii="Calibri" w:hAnsi="Calibri"/>
              </w:rPr>
            </w:pPr>
          </w:p>
        </w:tc>
        <w:tc>
          <w:tcPr>
            <w:tcW w:w="880" w:type="dxa"/>
            <w:gridSpan w:val="2"/>
          </w:tcPr>
          <w:p w14:paraId="1EC5BDD0" w14:textId="77777777" w:rsidR="0027065B" w:rsidRPr="00740E5B" w:rsidRDefault="0027065B" w:rsidP="0039627B">
            <w:pPr>
              <w:rPr>
                <w:rFonts w:ascii="Calibri" w:hAnsi="Calibri"/>
              </w:rPr>
            </w:pPr>
          </w:p>
        </w:tc>
        <w:tc>
          <w:tcPr>
            <w:tcW w:w="762" w:type="dxa"/>
            <w:gridSpan w:val="2"/>
          </w:tcPr>
          <w:p w14:paraId="230F9348" w14:textId="77777777" w:rsidR="0027065B" w:rsidRPr="00740E5B" w:rsidRDefault="0027065B" w:rsidP="0039627B">
            <w:pPr>
              <w:rPr>
                <w:rFonts w:ascii="Calibri" w:hAnsi="Calibri"/>
              </w:rPr>
            </w:pPr>
          </w:p>
        </w:tc>
        <w:tc>
          <w:tcPr>
            <w:tcW w:w="796" w:type="dxa"/>
            <w:gridSpan w:val="2"/>
          </w:tcPr>
          <w:p w14:paraId="2791E5E8" w14:textId="77777777" w:rsidR="0027065B" w:rsidRPr="00740E5B" w:rsidRDefault="0027065B" w:rsidP="0039627B">
            <w:pPr>
              <w:rPr>
                <w:rFonts w:ascii="Calibri" w:hAnsi="Calibri"/>
              </w:rPr>
            </w:pPr>
          </w:p>
        </w:tc>
      </w:tr>
      <w:tr w:rsidR="0027065B" w:rsidRPr="00A6350C" w14:paraId="43A646B4" w14:textId="77777777" w:rsidTr="0039627B">
        <w:trPr>
          <w:trHeight w:val="383"/>
        </w:trPr>
        <w:tc>
          <w:tcPr>
            <w:tcW w:w="3298" w:type="dxa"/>
          </w:tcPr>
          <w:p w14:paraId="2EB7B236" w14:textId="77777777" w:rsidR="0027065B" w:rsidRPr="00CF626E" w:rsidRDefault="00CF626E" w:rsidP="0039627B">
            <w:pPr>
              <w:pStyle w:val="Paragrafoelenco"/>
              <w:widowControl w:val="0"/>
              <w:tabs>
                <w:tab w:val="left" w:pos="406"/>
              </w:tabs>
              <w:spacing w:after="0" w:line="254" w:lineRule="auto"/>
              <w:ind w:left="0" w:right="103"/>
              <w:contextualSpacing w:val="0"/>
              <w:rPr>
                <w:rFonts w:asciiTheme="minorHAnsi" w:eastAsia="Times New Roman" w:hAnsiTheme="minorHAnsi" w:cstheme="minorHAnsi"/>
                <w:color w:val="000000"/>
                <w:kern w:val="28"/>
                <w:sz w:val="18"/>
                <w:szCs w:val="18"/>
                <w:lang w:eastAsia="it-IT"/>
              </w:rPr>
            </w:pPr>
            <w:r w:rsidRPr="00CF626E">
              <w:rPr>
                <w:rFonts w:asciiTheme="minorHAnsi" w:hAnsiTheme="minorHAnsi" w:cstheme="minorHAnsi"/>
                <w:sz w:val="18"/>
                <w:szCs w:val="18"/>
              </w:rPr>
              <w:t>T2. Individuare e accedere alla normativa pubblicistica, civilistica, fiscale con particolare riferimento a quella del settore turistico.</w:t>
            </w:r>
          </w:p>
        </w:tc>
        <w:tc>
          <w:tcPr>
            <w:tcW w:w="660" w:type="dxa"/>
          </w:tcPr>
          <w:p w14:paraId="583C9636" w14:textId="77777777" w:rsidR="0027065B" w:rsidRPr="00740E5B" w:rsidRDefault="0027065B" w:rsidP="0039627B">
            <w:pPr>
              <w:rPr>
                <w:rFonts w:ascii="Calibri" w:hAnsi="Calibri"/>
              </w:rPr>
            </w:pPr>
          </w:p>
        </w:tc>
        <w:tc>
          <w:tcPr>
            <w:tcW w:w="550" w:type="dxa"/>
          </w:tcPr>
          <w:p w14:paraId="275B723B" w14:textId="77777777" w:rsidR="0027065B" w:rsidRPr="00740E5B" w:rsidRDefault="0027065B" w:rsidP="0039627B">
            <w:pPr>
              <w:rPr>
                <w:rFonts w:ascii="Calibri" w:hAnsi="Calibri"/>
              </w:rPr>
            </w:pPr>
          </w:p>
        </w:tc>
        <w:tc>
          <w:tcPr>
            <w:tcW w:w="595" w:type="dxa"/>
            <w:gridSpan w:val="2"/>
          </w:tcPr>
          <w:p w14:paraId="7A3A0863" w14:textId="77777777" w:rsidR="0027065B" w:rsidRPr="00740E5B" w:rsidRDefault="0027065B" w:rsidP="0039627B">
            <w:pPr>
              <w:rPr>
                <w:rFonts w:ascii="Calibri" w:hAnsi="Calibri"/>
              </w:rPr>
            </w:pPr>
          </w:p>
        </w:tc>
        <w:tc>
          <w:tcPr>
            <w:tcW w:w="609" w:type="dxa"/>
          </w:tcPr>
          <w:p w14:paraId="1F60BEB2" w14:textId="77777777" w:rsidR="0027065B" w:rsidRPr="00740E5B" w:rsidRDefault="0027065B" w:rsidP="0039627B">
            <w:pPr>
              <w:rPr>
                <w:rFonts w:ascii="Calibri" w:hAnsi="Calibri"/>
              </w:rPr>
            </w:pPr>
          </w:p>
        </w:tc>
        <w:tc>
          <w:tcPr>
            <w:tcW w:w="660" w:type="dxa"/>
            <w:gridSpan w:val="2"/>
          </w:tcPr>
          <w:p w14:paraId="5D806889" w14:textId="77777777" w:rsidR="0027065B" w:rsidRPr="00740E5B" w:rsidRDefault="0027065B" w:rsidP="0039627B">
            <w:pPr>
              <w:rPr>
                <w:rFonts w:ascii="Calibri" w:hAnsi="Calibri"/>
              </w:rPr>
            </w:pPr>
          </w:p>
        </w:tc>
        <w:tc>
          <w:tcPr>
            <w:tcW w:w="778" w:type="dxa"/>
            <w:gridSpan w:val="2"/>
          </w:tcPr>
          <w:p w14:paraId="2237409D" w14:textId="77777777" w:rsidR="0027065B" w:rsidRPr="00740E5B" w:rsidRDefault="0027065B" w:rsidP="0039627B">
            <w:pPr>
              <w:rPr>
                <w:rFonts w:ascii="Calibri" w:hAnsi="Calibri"/>
              </w:rPr>
            </w:pPr>
          </w:p>
        </w:tc>
        <w:tc>
          <w:tcPr>
            <w:tcW w:w="990" w:type="dxa"/>
            <w:gridSpan w:val="2"/>
          </w:tcPr>
          <w:p w14:paraId="3CB68FA4" w14:textId="77777777" w:rsidR="0027065B" w:rsidRPr="00740E5B" w:rsidRDefault="0027065B" w:rsidP="0039627B">
            <w:pPr>
              <w:rPr>
                <w:rFonts w:ascii="Calibri" w:hAnsi="Calibri"/>
              </w:rPr>
            </w:pPr>
          </w:p>
        </w:tc>
        <w:tc>
          <w:tcPr>
            <w:tcW w:w="880" w:type="dxa"/>
            <w:gridSpan w:val="2"/>
          </w:tcPr>
          <w:p w14:paraId="42B160CB" w14:textId="77777777" w:rsidR="0027065B" w:rsidRPr="00740E5B" w:rsidRDefault="0027065B" w:rsidP="0039627B">
            <w:pPr>
              <w:rPr>
                <w:rFonts w:ascii="Calibri" w:hAnsi="Calibri"/>
              </w:rPr>
            </w:pPr>
          </w:p>
        </w:tc>
        <w:tc>
          <w:tcPr>
            <w:tcW w:w="762" w:type="dxa"/>
            <w:gridSpan w:val="2"/>
          </w:tcPr>
          <w:p w14:paraId="29DB19E6" w14:textId="77777777" w:rsidR="0027065B" w:rsidRPr="00740E5B" w:rsidRDefault="0027065B" w:rsidP="0039627B">
            <w:pPr>
              <w:rPr>
                <w:rFonts w:ascii="Calibri" w:hAnsi="Calibri"/>
              </w:rPr>
            </w:pPr>
          </w:p>
        </w:tc>
        <w:tc>
          <w:tcPr>
            <w:tcW w:w="796" w:type="dxa"/>
            <w:gridSpan w:val="2"/>
          </w:tcPr>
          <w:p w14:paraId="557D5156" w14:textId="77777777" w:rsidR="0027065B" w:rsidRPr="00740E5B" w:rsidRDefault="0027065B" w:rsidP="0039627B">
            <w:pPr>
              <w:rPr>
                <w:rFonts w:ascii="Calibri" w:hAnsi="Calibri"/>
              </w:rPr>
            </w:pPr>
          </w:p>
        </w:tc>
      </w:tr>
      <w:tr w:rsidR="0027065B" w:rsidRPr="00A6350C" w14:paraId="679A455B" w14:textId="77777777" w:rsidTr="0039627B">
        <w:tc>
          <w:tcPr>
            <w:tcW w:w="3298" w:type="dxa"/>
          </w:tcPr>
          <w:p w14:paraId="5CF347E6" w14:textId="77777777" w:rsidR="0027065B" w:rsidRPr="00CF626E" w:rsidRDefault="00CF626E" w:rsidP="00CF626E">
            <w:pPr>
              <w:rPr>
                <w:rFonts w:asciiTheme="minorHAnsi" w:hAnsiTheme="minorHAnsi" w:cstheme="minorHAnsi"/>
                <w:sz w:val="18"/>
                <w:szCs w:val="18"/>
              </w:rPr>
            </w:pPr>
            <w:r w:rsidRPr="00CF626E">
              <w:rPr>
                <w:rFonts w:asciiTheme="minorHAnsi" w:hAnsiTheme="minorHAnsi" w:cstheme="minorHAnsi"/>
                <w:sz w:val="18"/>
                <w:szCs w:val="18"/>
              </w:rPr>
              <w:t xml:space="preserve">T3. Interpretare i sistemi aziendali nei loro modelli, processi di gestione e flussi informativi. </w:t>
            </w:r>
          </w:p>
        </w:tc>
        <w:tc>
          <w:tcPr>
            <w:tcW w:w="660" w:type="dxa"/>
          </w:tcPr>
          <w:p w14:paraId="7C1A1A98" w14:textId="77777777" w:rsidR="0027065B" w:rsidRPr="00740E5B" w:rsidRDefault="0027065B" w:rsidP="0039627B">
            <w:pPr>
              <w:rPr>
                <w:rFonts w:ascii="Calibri" w:hAnsi="Calibri"/>
              </w:rPr>
            </w:pPr>
          </w:p>
        </w:tc>
        <w:tc>
          <w:tcPr>
            <w:tcW w:w="550" w:type="dxa"/>
          </w:tcPr>
          <w:p w14:paraId="107B2378" w14:textId="77777777" w:rsidR="0027065B" w:rsidRPr="00740E5B" w:rsidRDefault="0027065B" w:rsidP="0039627B">
            <w:pPr>
              <w:rPr>
                <w:rFonts w:ascii="Calibri" w:hAnsi="Calibri"/>
              </w:rPr>
            </w:pPr>
          </w:p>
        </w:tc>
        <w:tc>
          <w:tcPr>
            <w:tcW w:w="595" w:type="dxa"/>
            <w:gridSpan w:val="2"/>
          </w:tcPr>
          <w:p w14:paraId="5F0C7BF2" w14:textId="77777777" w:rsidR="0027065B" w:rsidRPr="00740E5B" w:rsidRDefault="0027065B" w:rsidP="0039627B">
            <w:pPr>
              <w:rPr>
                <w:rFonts w:ascii="Calibri" w:hAnsi="Calibri"/>
              </w:rPr>
            </w:pPr>
          </w:p>
        </w:tc>
        <w:tc>
          <w:tcPr>
            <w:tcW w:w="609" w:type="dxa"/>
          </w:tcPr>
          <w:p w14:paraId="7CFBEC72" w14:textId="77777777" w:rsidR="0027065B" w:rsidRPr="00740E5B" w:rsidRDefault="0027065B" w:rsidP="0039627B">
            <w:pPr>
              <w:rPr>
                <w:rFonts w:ascii="Calibri" w:hAnsi="Calibri"/>
              </w:rPr>
            </w:pPr>
          </w:p>
        </w:tc>
        <w:tc>
          <w:tcPr>
            <w:tcW w:w="660" w:type="dxa"/>
            <w:gridSpan w:val="2"/>
          </w:tcPr>
          <w:p w14:paraId="67AAC314" w14:textId="77777777" w:rsidR="0027065B" w:rsidRPr="00740E5B" w:rsidRDefault="0027065B" w:rsidP="0039627B">
            <w:pPr>
              <w:rPr>
                <w:rFonts w:ascii="Calibri" w:hAnsi="Calibri"/>
              </w:rPr>
            </w:pPr>
          </w:p>
        </w:tc>
        <w:tc>
          <w:tcPr>
            <w:tcW w:w="778" w:type="dxa"/>
            <w:gridSpan w:val="2"/>
          </w:tcPr>
          <w:p w14:paraId="1D0AC53D" w14:textId="77777777" w:rsidR="0027065B" w:rsidRPr="00740E5B" w:rsidRDefault="0027065B" w:rsidP="0039627B">
            <w:pPr>
              <w:rPr>
                <w:rFonts w:ascii="Calibri" w:hAnsi="Calibri"/>
              </w:rPr>
            </w:pPr>
          </w:p>
        </w:tc>
        <w:tc>
          <w:tcPr>
            <w:tcW w:w="990" w:type="dxa"/>
            <w:gridSpan w:val="2"/>
          </w:tcPr>
          <w:p w14:paraId="413D6903" w14:textId="77777777" w:rsidR="0027065B" w:rsidRPr="00740E5B" w:rsidRDefault="0027065B" w:rsidP="0039627B">
            <w:pPr>
              <w:rPr>
                <w:rFonts w:ascii="Calibri" w:hAnsi="Calibri"/>
              </w:rPr>
            </w:pPr>
          </w:p>
        </w:tc>
        <w:tc>
          <w:tcPr>
            <w:tcW w:w="880" w:type="dxa"/>
            <w:gridSpan w:val="2"/>
          </w:tcPr>
          <w:p w14:paraId="6BF2663D" w14:textId="77777777" w:rsidR="0027065B" w:rsidRPr="00740E5B" w:rsidRDefault="0027065B" w:rsidP="0039627B">
            <w:pPr>
              <w:rPr>
                <w:rFonts w:ascii="Calibri" w:hAnsi="Calibri"/>
              </w:rPr>
            </w:pPr>
          </w:p>
        </w:tc>
        <w:tc>
          <w:tcPr>
            <w:tcW w:w="762" w:type="dxa"/>
            <w:gridSpan w:val="2"/>
          </w:tcPr>
          <w:p w14:paraId="4D491D4F" w14:textId="77777777" w:rsidR="0027065B" w:rsidRPr="00740E5B" w:rsidRDefault="0027065B" w:rsidP="0039627B">
            <w:pPr>
              <w:rPr>
                <w:rFonts w:ascii="Calibri" w:hAnsi="Calibri"/>
              </w:rPr>
            </w:pPr>
          </w:p>
        </w:tc>
        <w:tc>
          <w:tcPr>
            <w:tcW w:w="796" w:type="dxa"/>
            <w:gridSpan w:val="2"/>
          </w:tcPr>
          <w:p w14:paraId="08F62FF3" w14:textId="77777777" w:rsidR="0027065B" w:rsidRPr="00740E5B" w:rsidRDefault="0027065B" w:rsidP="0039627B">
            <w:pPr>
              <w:rPr>
                <w:rFonts w:ascii="Calibri" w:hAnsi="Calibri"/>
              </w:rPr>
            </w:pPr>
          </w:p>
        </w:tc>
      </w:tr>
      <w:tr w:rsidR="0027065B" w:rsidRPr="00A6350C" w14:paraId="1D179C95" w14:textId="77777777" w:rsidTr="0039627B">
        <w:trPr>
          <w:trHeight w:val="305"/>
        </w:trPr>
        <w:tc>
          <w:tcPr>
            <w:tcW w:w="3298" w:type="dxa"/>
          </w:tcPr>
          <w:p w14:paraId="2463AA39" w14:textId="77777777" w:rsidR="0027065B" w:rsidRPr="00CF626E" w:rsidRDefault="00CF626E" w:rsidP="00CF626E">
            <w:pPr>
              <w:rPr>
                <w:rFonts w:asciiTheme="minorHAnsi" w:hAnsiTheme="minorHAnsi" w:cstheme="minorHAnsi"/>
                <w:sz w:val="18"/>
                <w:szCs w:val="18"/>
              </w:rPr>
            </w:pPr>
            <w:r w:rsidRPr="00CF626E">
              <w:rPr>
                <w:rFonts w:asciiTheme="minorHAnsi" w:hAnsiTheme="minorHAnsi" w:cstheme="minorHAnsi"/>
                <w:sz w:val="18"/>
                <w:szCs w:val="18"/>
              </w:rPr>
              <w:t xml:space="preserve">T4. Riconoscere le peculiarità organizzative delle imprese turistiche e  contribuire a cercare soluzioni funzionali alle diverse tipologie. </w:t>
            </w:r>
          </w:p>
        </w:tc>
        <w:tc>
          <w:tcPr>
            <w:tcW w:w="660" w:type="dxa"/>
          </w:tcPr>
          <w:p w14:paraId="1E861158" w14:textId="77777777" w:rsidR="0027065B" w:rsidRPr="00740E5B" w:rsidRDefault="0027065B" w:rsidP="0039627B">
            <w:pPr>
              <w:rPr>
                <w:rFonts w:ascii="Calibri" w:hAnsi="Calibri"/>
              </w:rPr>
            </w:pPr>
          </w:p>
        </w:tc>
        <w:tc>
          <w:tcPr>
            <w:tcW w:w="550" w:type="dxa"/>
          </w:tcPr>
          <w:p w14:paraId="18541F22" w14:textId="77777777" w:rsidR="0027065B" w:rsidRPr="00740E5B" w:rsidRDefault="0027065B" w:rsidP="0039627B">
            <w:pPr>
              <w:rPr>
                <w:rFonts w:ascii="Calibri" w:hAnsi="Calibri"/>
              </w:rPr>
            </w:pPr>
          </w:p>
        </w:tc>
        <w:tc>
          <w:tcPr>
            <w:tcW w:w="595" w:type="dxa"/>
            <w:gridSpan w:val="2"/>
          </w:tcPr>
          <w:p w14:paraId="6E3B1DBC" w14:textId="77777777" w:rsidR="0027065B" w:rsidRPr="00740E5B" w:rsidRDefault="0027065B" w:rsidP="0039627B">
            <w:pPr>
              <w:rPr>
                <w:rFonts w:ascii="Calibri" w:hAnsi="Calibri"/>
              </w:rPr>
            </w:pPr>
          </w:p>
        </w:tc>
        <w:tc>
          <w:tcPr>
            <w:tcW w:w="609" w:type="dxa"/>
          </w:tcPr>
          <w:p w14:paraId="6CF0B2F3" w14:textId="77777777" w:rsidR="0027065B" w:rsidRPr="00740E5B" w:rsidRDefault="0027065B" w:rsidP="0039627B">
            <w:pPr>
              <w:rPr>
                <w:rFonts w:ascii="Calibri" w:hAnsi="Calibri"/>
              </w:rPr>
            </w:pPr>
          </w:p>
        </w:tc>
        <w:tc>
          <w:tcPr>
            <w:tcW w:w="660" w:type="dxa"/>
            <w:gridSpan w:val="2"/>
          </w:tcPr>
          <w:p w14:paraId="690E05A4" w14:textId="77777777" w:rsidR="0027065B" w:rsidRPr="00740E5B" w:rsidRDefault="0027065B" w:rsidP="0039627B">
            <w:pPr>
              <w:rPr>
                <w:rFonts w:ascii="Calibri" w:hAnsi="Calibri"/>
              </w:rPr>
            </w:pPr>
          </w:p>
        </w:tc>
        <w:tc>
          <w:tcPr>
            <w:tcW w:w="778" w:type="dxa"/>
            <w:gridSpan w:val="2"/>
          </w:tcPr>
          <w:p w14:paraId="59FB5E09" w14:textId="77777777" w:rsidR="0027065B" w:rsidRPr="00740E5B" w:rsidRDefault="0027065B" w:rsidP="0039627B">
            <w:pPr>
              <w:rPr>
                <w:rFonts w:ascii="Calibri" w:hAnsi="Calibri"/>
              </w:rPr>
            </w:pPr>
          </w:p>
        </w:tc>
        <w:tc>
          <w:tcPr>
            <w:tcW w:w="990" w:type="dxa"/>
            <w:gridSpan w:val="2"/>
          </w:tcPr>
          <w:p w14:paraId="1B5369F8" w14:textId="77777777" w:rsidR="0027065B" w:rsidRPr="00740E5B" w:rsidRDefault="0027065B" w:rsidP="0039627B">
            <w:pPr>
              <w:rPr>
                <w:rFonts w:ascii="Calibri" w:hAnsi="Calibri"/>
              </w:rPr>
            </w:pPr>
          </w:p>
        </w:tc>
        <w:tc>
          <w:tcPr>
            <w:tcW w:w="880" w:type="dxa"/>
            <w:gridSpan w:val="2"/>
          </w:tcPr>
          <w:p w14:paraId="6A151BBE" w14:textId="77777777" w:rsidR="0027065B" w:rsidRPr="00740E5B" w:rsidRDefault="0027065B" w:rsidP="0039627B">
            <w:pPr>
              <w:rPr>
                <w:rFonts w:ascii="Calibri" w:hAnsi="Calibri"/>
              </w:rPr>
            </w:pPr>
          </w:p>
        </w:tc>
        <w:tc>
          <w:tcPr>
            <w:tcW w:w="762" w:type="dxa"/>
            <w:gridSpan w:val="2"/>
          </w:tcPr>
          <w:p w14:paraId="46D64142" w14:textId="77777777" w:rsidR="0027065B" w:rsidRPr="00740E5B" w:rsidRDefault="0027065B" w:rsidP="0039627B">
            <w:pPr>
              <w:rPr>
                <w:rFonts w:ascii="Calibri" w:hAnsi="Calibri"/>
              </w:rPr>
            </w:pPr>
          </w:p>
        </w:tc>
        <w:tc>
          <w:tcPr>
            <w:tcW w:w="796" w:type="dxa"/>
            <w:gridSpan w:val="2"/>
          </w:tcPr>
          <w:p w14:paraId="249256C5" w14:textId="77777777" w:rsidR="0027065B" w:rsidRPr="00740E5B" w:rsidRDefault="0027065B" w:rsidP="0039627B">
            <w:pPr>
              <w:rPr>
                <w:rFonts w:ascii="Calibri" w:hAnsi="Calibri"/>
              </w:rPr>
            </w:pPr>
          </w:p>
        </w:tc>
      </w:tr>
      <w:tr w:rsidR="0027065B" w:rsidRPr="00A6350C" w14:paraId="6D47DDA1" w14:textId="77777777" w:rsidTr="0039627B">
        <w:trPr>
          <w:trHeight w:val="553"/>
        </w:trPr>
        <w:tc>
          <w:tcPr>
            <w:tcW w:w="3298" w:type="dxa"/>
          </w:tcPr>
          <w:p w14:paraId="2DDED1E1" w14:textId="77777777" w:rsidR="0027065B" w:rsidRPr="00CF626E" w:rsidRDefault="00CF626E" w:rsidP="00CF626E">
            <w:pPr>
              <w:rPr>
                <w:rFonts w:asciiTheme="minorHAnsi" w:hAnsiTheme="minorHAnsi" w:cstheme="minorHAnsi"/>
                <w:sz w:val="18"/>
                <w:szCs w:val="18"/>
              </w:rPr>
            </w:pPr>
            <w:r w:rsidRPr="00CF626E">
              <w:rPr>
                <w:rFonts w:asciiTheme="minorHAnsi" w:hAnsiTheme="minorHAnsi" w:cstheme="minorHAnsi"/>
                <w:sz w:val="18"/>
                <w:szCs w:val="18"/>
              </w:rPr>
              <w:t xml:space="preserve">T5. Gestire il sistema delle rilevazioni aziendali con l’ausilio di programmi di  contabilità integrata specifici per le aziende del settore Turistico. </w:t>
            </w:r>
          </w:p>
        </w:tc>
        <w:tc>
          <w:tcPr>
            <w:tcW w:w="660" w:type="dxa"/>
          </w:tcPr>
          <w:p w14:paraId="58265EBB" w14:textId="77777777" w:rsidR="0027065B" w:rsidRPr="00740E5B" w:rsidRDefault="0027065B" w:rsidP="0039627B">
            <w:pPr>
              <w:rPr>
                <w:rFonts w:ascii="Calibri" w:hAnsi="Calibri"/>
              </w:rPr>
            </w:pPr>
          </w:p>
        </w:tc>
        <w:tc>
          <w:tcPr>
            <w:tcW w:w="550" w:type="dxa"/>
          </w:tcPr>
          <w:p w14:paraId="530D1C66" w14:textId="77777777" w:rsidR="0027065B" w:rsidRPr="00740E5B" w:rsidRDefault="0027065B" w:rsidP="0039627B">
            <w:pPr>
              <w:rPr>
                <w:rFonts w:ascii="Calibri" w:hAnsi="Calibri"/>
              </w:rPr>
            </w:pPr>
          </w:p>
        </w:tc>
        <w:tc>
          <w:tcPr>
            <w:tcW w:w="595" w:type="dxa"/>
            <w:gridSpan w:val="2"/>
          </w:tcPr>
          <w:p w14:paraId="3907678C" w14:textId="77777777" w:rsidR="0027065B" w:rsidRPr="00740E5B" w:rsidRDefault="0027065B" w:rsidP="0039627B">
            <w:pPr>
              <w:rPr>
                <w:rFonts w:ascii="Calibri" w:hAnsi="Calibri"/>
              </w:rPr>
            </w:pPr>
          </w:p>
        </w:tc>
        <w:tc>
          <w:tcPr>
            <w:tcW w:w="609" w:type="dxa"/>
          </w:tcPr>
          <w:p w14:paraId="6C1C2E50" w14:textId="77777777" w:rsidR="0027065B" w:rsidRPr="00740E5B" w:rsidRDefault="0027065B" w:rsidP="0039627B">
            <w:pPr>
              <w:rPr>
                <w:rFonts w:ascii="Calibri" w:hAnsi="Calibri"/>
              </w:rPr>
            </w:pPr>
          </w:p>
        </w:tc>
        <w:tc>
          <w:tcPr>
            <w:tcW w:w="660" w:type="dxa"/>
            <w:gridSpan w:val="2"/>
          </w:tcPr>
          <w:p w14:paraId="1029A5B5" w14:textId="77777777" w:rsidR="0027065B" w:rsidRPr="00740E5B" w:rsidRDefault="0027065B" w:rsidP="0039627B">
            <w:pPr>
              <w:rPr>
                <w:rFonts w:ascii="Calibri" w:hAnsi="Calibri"/>
              </w:rPr>
            </w:pPr>
          </w:p>
        </w:tc>
        <w:tc>
          <w:tcPr>
            <w:tcW w:w="778" w:type="dxa"/>
            <w:gridSpan w:val="2"/>
          </w:tcPr>
          <w:p w14:paraId="28C6C0EF" w14:textId="77777777" w:rsidR="0027065B" w:rsidRPr="00740E5B" w:rsidRDefault="0027065B" w:rsidP="0039627B">
            <w:pPr>
              <w:rPr>
                <w:rFonts w:ascii="Calibri" w:hAnsi="Calibri"/>
              </w:rPr>
            </w:pPr>
          </w:p>
        </w:tc>
        <w:tc>
          <w:tcPr>
            <w:tcW w:w="990" w:type="dxa"/>
            <w:gridSpan w:val="2"/>
          </w:tcPr>
          <w:p w14:paraId="6BE462CB" w14:textId="77777777" w:rsidR="0027065B" w:rsidRPr="00740E5B" w:rsidRDefault="0027065B" w:rsidP="0039627B">
            <w:pPr>
              <w:rPr>
                <w:rFonts w:ascii="Calibri" w:hAnsi="Calibri"/>
              </w:rPr>
            </w:pPr>
          </w:p>
        </w:tc>
        <w:tc>
          <w:tcPr>
            <w:tcW w:w="880" w:type="dxa"/>
            <w:gridSpan w:val="2"/>
          </w:tcPr>
          <w:p w14:paraId="33AEFB03" w14:textId="77777777" w:rsidR="0027065B" w:rsidRPr="00740E5B" w:rsidRDefault="0027065B" w:rsidP="0039627B">
            <w:pPr>
              <w:rPr>
                <w:rFonts w:ascii="Calibri" w:hAnsi="Calibri"/>
              </w:rPr>
            </w:pPr>
          </w:p>
        </w:tc>
        <w:tc>
          <w:tcPr>
            <w:tcW w:w="762" w:type="dxa"/>
            <w:gridSpan w:val="2"/>
          </w:tcPr>
          <w:p w14:paraId="5AE05FE8" w14:textId="77777777" w:rsidR="0027065B" w:rsidRPr="00740E5B" w:rsidRDefault="0027065B" w:rsidP="0039627B">
            <w:pPr>
              <w:rPr>
                <w:rFonts w:ascii="Calibri" w:hAnsi="Calibri"/>
              </w:rPr>
            </w:pPr>
          </w:p>
        </w:tc>
        <w:tc>
          <w:tcPr>
            <w:tcW w:w="796" w:type="dxa"/>
            <w:gridSpan w:val="2"/>
          </w:tcPr>
          <w:p w14:paraId="6CCC1B80" w14:textId="77777777" w:rsidR="0027065B" w:rsidRPr="00740E5B" w:rsidRDefault="0027065B" w:rsidP="0039627B">
            <w:pPr>
              <w:rPr>
                <w:rFonts w:ascii="Calibri" w:hAnsi="Calibri"/>
              </w:rPr>
            </w:pPr>
          </w:p>
        </w:tc>
      </w:tr>
      <w:tr w:rsidR="0027065B" w:rsidRPr="00A6350C" w14:paraId="6B27CE55" w14:textId="77777777" w:rsidTr="0039627B">
        <w:tc>
          <w:tcPr>
            <w:tcW w:w="3298" w:type="dxa"/>
          </w:tcPr>
          <w:p w14:paraId="790E6B7C" w14:textId="77777777" w:rsidR="0027065B" w:rsidRPr="00CF626E" w:rsidRDefault="00CF626E" w:rsidP="00CF626E">
            <w:pPr>
              <w:rPr>
                <w:rFonts w:asciiTheme="minorHAnsi" w:hAnsiTheme="minorHAnsi" w:cstheme="minorHAnsi"/>
                <w:sz w:val="18"/>
                <w:szCs w:val="18"/>
              </w:rPr>
            </w:pPr>
            <w:r w:rsidRPr="00CF626E">
              <w:rPr>
                <w:rFonts w:asciiTheme="minorHAnsi" w:hAnsiTheme="minorHAnsi" w:cstheme="minorHAnsi"/>
                <w:sz w:val="18"/>
                <w:szCs w:val="18"/>
              </w:rPr>
              <w:t xml:space="preserve">T6. Analizzare l’immagine del territorio sia per riconoscere la specificità del suo patrimonio culturale sia per individuare strategie di sviluppo del turismo integrato e sostenibile. </w:t>
            </w:r>
          </w:p>
        </w:tc>
        <w:tc>
          <w:tcPr>
            <w:tcW w:w="660" w:type="dxa"/>
          </w:tcPr>
          <w:p w14:paraId="393E79F2" w14:textId="77777777" w:rsidR="0027065B" w:rsidRPr="00740E5B" w:rsidRDefault="0027065B" w:rsidP="0039627B">
            <w:pPr>
              <w:rPr>
                <w:rFonts w:ascii="Calibri" w:hAnsi="Calibri"/>
              </w:rPr>
            </w:pPr>
          </w:p>
        </w:tc>
        <w:tc>
          <w:tcPr>
            <w:tcW w:w="550" w:type="dxa"/>
          </w:tcPr>
          <w:p w14:paraId="2CD9032B" w14:textId="77777777" w:rsidR="0027065B" w:rsidRPr="00740E5B" w:rsidRDefault="0027065B" w:rsidP="0039627B">
            <w:pPr>
              <w:rPr>
                <w:rFonts w:ascii="Calibri" w:hAnsi="Calibri"/>
              </w:rPr>
            </w:pPr>
          </w:p>
        </w:tc>
        <w:tc>
          <w:tcPr>
            <w:tcW w:w="595" w:type="dxa"/>
            <w:gridSpan w:val="2"/>
          </w:tcPr>
          <w:p w14:paraId="1C5B62B0" w14:textId="77777777" w:rsidR="0027065B" w:rsidRPr="00740E5B" w:rsidRDefault="0027065B" w:rsidP="0039627B">
            <w:pPr>
              <w:rPr>
                <w:rFonts w:ascii="Calibri" w:hAnsi="Calibri"/>
              </w:rPr>
            </w:pPr>
          </w:p>
        </w:tc>
        <w:tc>
          <w:tcPr>
            <w:tcW w:w="609" w:type="dxa"/>
          </w:tcPr>
          <w:p w14:paraId="78E5BA26" w14:textId="77777777" w:rsidR="0027065B" w:rsidRPr="00740E5B" w:rsidRDefault="0027065B" w:rsidP="0039627B">
            <w:pPr>
              <w:rPr>
                <w:rFonts w:ascii="Calibri" w:hAnsi="Calibri"/>
              </w:rPr>
            </w:pPr>
          </w:p>
        </w:tc>
        <w:tc>
          <w:tcPr>
            <w:tcW w:w="660" w:type="dxa"/>
            <w:gridSpan w:val="2"/>
          </w:tcPr>
          <w:p w14:paraId="20233732" w14:textId="77777777" w:rsidR="0027065B" w:rsidRPr="00740E5B" w:rsidRDefault="0027065B" w:rsidP="0039627B">
            <w:pPr>
              <w:rPr>
                <w:rFonts w:ascii="Calibri" w:hAnsi="Calibri"/>
              </w:rPr>
            </w:pPr>
          </w:p>
        </w:tc>
        <w:tc>
          <w:tcPr>
            <w:tcW w:w="778" w:type="dxa"/>
            <w:gridSpan w:val="2"/>
          </w:tcPr>
          <w:p w14:paraId="02094884" w14:textId="77777777" w:rsidR="0027065B" w:rsidRPr="00740E5B" w:rsidRDefault="0027065B" w:rsidP="0039627B">
            <w:pPr>
              <w:rPr>
                <w:rFonts w:ascii="Calibri" w:hAnsi="Calibri"/>
              </w:rPr>
            </w:pPr>
          </w:p>
        </w:tc>
        <w:tc>
          <w:tcPr>
            <w:tcW w:w="990" w:type="dxa"/>
            <w:gridSpan w:val="2"/>
          </w:tcPr>
          <w:p w14:paraId="392FB124" w14:textId="77777777" w:rsidR="0027065B" w:rsidRPr="00740E5B" w:rsidRDefault="0027065B" w:rsidP="0039627B">
            <w:pPr>
              <w:rPr>
                <w:rFonts w:ascii="Calibri" w:hAnsi="Calibri"/>
              </w:rPr>
            </w:pPr>
          </w:p>
        </w:tc>
        <w:tc>
          <w:tcPr>
            <w:tcW w:w="880" w:type="dxa"/>
            <w:gridSpan w:val="2"/>
          </w:tcPr>
          <w:p w14:paraId="75AB8CF7" w14:textId="77777777" w:rsidR="0027065B" w:rsidRPr="00740E5B" w:rsidRDefault="0027065B" w:rsidP="0039627B">
            <w:pPr>
              <w:rPr>
                <w:rFonts w:ascii="Calibri" w:hAnsi="Calibri"/>
              </w:rPr>
            </w:pPr>
          </w:p>
        </w:tc>
        <w:tc>
          <w:tcPr>
            <w:tcW w:w="762" w:type="dxa"/>
            <w:gridSpan w:val="2"/>
          </w:tcPr>
          <w:p w14:paraId="514BDD3C" w14:textId="77777777" w:rsidR="0027065B" w:rsidRPr="00740E5B" w:rsidRDefault="0027065B" w:rsidP="0039627B">
            <w:pPr>
              <w:rPr>
                <w:rFonts w:ascii="Calibri" w:hAnsi="Calibri"/>
              </w:rPr>
            </w:pPr>
          </w:p>
        </w:tc>
        <w:tc>
          <w:tcPr>
            <w:tcW w:w="796" w:type="dxa"/>
            <w:gridSpan w:val="2"/>
          </w:tcPr>
          <w:p w14:paraId="66732A3A" w14:textId="77777777" w:rsidR="0027065B" w:rsidRPr="00740E5B" w:rsidRDefault="0027065B" w:rsidP="0039627B">
            <w:pPr>
              <w:rPr>
                <w:rFonts w:ascii="Calibri" w:hAnsi="Calibri"/>
              </w:rPr>
            </w:pPr>
          </w:p>
        </w:tc>
      </w:tr>
      <w:tr w:rsidR="0027065B" w:rsidRPr="00A6350C" w14:paraId="50D2FDEE" w14:textId="77777777" w:rsidTr="0039627B">
        <w:tc>
          <w:tcPr>
            <w:tcW w:w="3298" w:type="dxa"/>
          </w:tcPr>
          <w:p w14:paraId="712375DB" w14:textId="77777777" w:rsidR="0027065B" w:rsidRPr="00CF626E" w:rsidRDefault="00CF626E" w:rsidP="00CF626E">
            <w:pPr>
              <w:widowControl w:val="0"/>
              <w:tabs>
                <w:tab w:val="left" w:pos="406"/>
              </w:tabs>
              <w:ind w:right="103"/>
              <w:rPr>
                <w:rFonts w:asciiTheme="minorHAnsi" w:hAnsiTheme="minorHAnsi" w:cstheme="minorHAnsi"/>
                <w:sz w:val="18"/>
                <w:szCs w:val="18"/>
              </w:rPr>
            </w:pPr>
            <w:r w:rsidRPr="00CF626E">
              <w:rPr>
                <w:rFonts w:asciiTheme="minorHAnsi" w:hAnsiTheme="minorHAnsi" w:cstheme="minorHAnsi"/>
                <w:sz w:val="18"/>
                <w:szCs w:val="18"/>
              </w:rPr>
              <w:t xml:space="preserve">T7. Contribuire a realizzare piani di </w:t>
            </w:r>
            <w:r w:rsidRPr="00CF626E">
              <w:rPr>
                <w:rFonts w:asciiTheme="minorHAnsi" w:hAnsiTheme="minorHAnsi" w:cstheme="minorHAnsi"/>
                <w:sz w:val="18"/>
                <w:szCs w:val="18"/>
              </w:rPr>
              <w:lastRenderedPageBreak/>
              <w:t>marketing con riferimento a specifiche tipologie di imprese o prodotti turistici.</w:t>
            </w:r>
          </w:p>
        </w:tc>
        <w:tc>
          <w:tcPr>
            <w:tcW w:w="660" w:type="dxa"/>
          </w:tcPr>
          <w:p w14:paraId="786D50CF" w14:textId="77777777" w:rsidR="0027065B" w:rsidRPr="00740E5B" w:rsidRDefault="0027065B" w:rsidP="0039627B">
            <w:pPr>
              <w:rPr>
                <w:rFonts w:ascii="Calibri" w:hAnsi="Calibri"/>
              </w:rPr>
            </w:pPr>
          </w:p>
        </w:tc>
        <w:tc>
          <w:tcPr>
            <w:tcW w:w="550" w:type="dxa"/>
          </w:tcPr>
          <w:p w14:paraId="14C217F4" w14:textId="77777777" w:rsidR="0027065B" w:rsidRPr="00740E5B" w:rsidRDefault="0027065B" w:rsidP="0039627B">
            <w:pPr>
              <w:rPr>
                <w:rFonts w:ascii="Calibri" w:hAnsi="Calibri"/>
              </w:rPr>
            </w:pPr>
          </w:p>
        </w:tc>
        <w:tc>
          <w:tcPr>
            <w:tcW w:w="595" w:type="dxa"/>
            <w:gridSpan w:val="2"/>
          </w:tcPr>
          <w:p w14:paraId="751D9DC4" w14:textId="77777777" w:rsidR="0027065B" w:rsidRPr="00740E5B" w:rsidRDefault="0027065B" w:rsidP="0039627B">
            <w:pPr>
              <w:rPr>
                <w:rFonts w:ascii="Calibri" w:hAnsi="Calibri"/>
              </w:rPr>
            </w:pPr>
          </w:p>
        </w:tc>
        <w:tc>
          <w:tcPr>
            <w:tcW w:w="609" w:type="dxa"/>
          </w:tcPr>
          <w:p w14:paraId="0C3A55E7" w14:textId="77777777" w:rsidR="0027065B" w:rsidRPr="00740E5B" w:rsidRDefault="0027065B" w:rsidP="0039627B">
            <w:pPr>
              <w:rPr>
                <w:rFonts w:ascii="Calibri" w:hAnsi="Calibri"/>
              </w:rPr>
            </w:pPr>
          </w:p>
        </w:tc>
        <w:tc>
          <w:tcPr>
            <w:tcW w:w="660" w:type="dxa"/>
            <w:gridSpan w:val="2"/>
          </w:tcPr>
          <w:p w14:paraId="34FE2F66" w14:textId="77777777" w:rsidR="0027065B" w:rsidRPr="00740E5B" w:rsidRDefault="0027065B" w:rsidP="0039627B">
            <w:pPr>
              <w:rPr>
                <w:rFonts w:ascii="Calibri" w:hAnsi="Calibri"/>
              </w:rPr>
            </w:pPr>
          </w:p>
        </w:tc>
        <w:tc>
          <w:tcPr>
            <w:tcW w:w="778" w:type="dxa"/>
            <w:gridSpan w:val="2"/>
          </w:tcPr>
          <w:p w14:paraId="166D238A" w14:textId="77777777" w:rsidR="0027065B" w:rsidRPr="00740E5B" w:rsidRDefault="0027065B" w:rsidP="0039627B">
            <w:pPr>
              <w:rPr>
                <w:rFonts w:ascii="Calibri" w:hAnsi="Calibri"/>
              </w:rPr>
            </w:pPr>
          </w:p>
        </w:tc>
        <w:tc>
          <w:tcPr>
            <w:tcW w:w="990" w:type="dxa"/>
            <w:gridSpan w:val="2"/>
          </w:tcPr>
          <w:p w14:paraId="73F9238C" w14:textId="77777777" w:rsidR="0027065B" w:rsidRPr="00740E5B" w:rsidRDefault="0027065B" w:rsidP="0039627B">
            <w:pPr>
              <w:rPr>
                <w:rFonts w:ascii="Calibri" w:hAnsi="Calibri"/>
              </w:rPr>
            </w:pPr>
          </w:p>
        </w:tc>
        <w:tc>
          <w:tcPr>
            <w:tcW w:w="880" w:type="dxa"/>
            <w:gridSpan w:val="2"/>
          </w:tcPr>
          <w:p w14:paraId="37D59777" w14:textId="77777777" w:rsidR="0027065B" w:rsidRPr="00740E5B" w:rsidRDefault="0027065B" w:rsidP="0039627B">
            <w:pPr>
              <w:rPr>
                <w:rFonts w:ascii="Calibri" w:hAnsi="Calibri"/>
              </w:rPr>
            </w:pPr>
          </w:p>
        </w:tc>
        <w:tc>
          <w:tcPr>
            <w:tcW w:w="762" w:type="dxa"/>
            <w:gridSpan w:val="2"/>
          </w:tcPr>
          <w:p w14:paraId="18206F66" w14:textId="77777777" w:rsidR="0027065B" w:rsidRPr="00740E5B" w:rsidRDefault="0027065B" w:rsidP="0039627B">
            <w:pPr>
              <w:rPr>
                <w:rFonts w:ascii="Calibri" w:hAnsi="Calibri"/>
              </w:rPr>
            </w:pPr>
          </w:p>
        </w:tc>
        <w:tc>
          <w:tcPr>
            <w:tcW w:w="796" w:type="dxa"/>
            <w:gridSpan w:val="2"/>
          </w:tcPr>
          <w:p w14:paraId="2F5E5441" w14:textId="77777777" w:rsidR="0027065B" w:rsidRPr="00740E5B" w:rsidRDefault="0027065B" w:rsidP="0039627B">
            <w:pPr>
              <w:rPr>
                <w:rFonts w:ascii="Calibri" w:hAnsi="Calibri"/>
              </w:rPr>
            </w:pPr>
          </w:p>
        </w:tc>
      </w:tr>
      <w:tr w:rsidR="0027065B" w:rsidRPr="00A6350C" w14:paraId="739DAB54" w14:textId="77777777" w:rsidTr="0039627B">
        <w:tc>
          <w:tcPr>
            <w:tcW w:w="3298" w:type="dxa"/>
          </w:tcPr>
          <w:p w14:paraId="496475C4" w14:textId="77777777" w:rsidR="0027065B" w:rsidRPr="00CF626E" w:rsidRDefault="00CF626E" w:rsidP="00CF626E">
            <w:pPr>
              <w:rPr>
                <w:rFonts w:asciiTheme="minorHAnsi" w:hAnsiTheme="minorHAnsi" w:cstheme="minorHAnsi"/>
                <w:sz w:val="18"/>
                <w:szCs w:val="18"/>
              </w:rPr>
            </w:pPr>
            <w:r w:rsidRPr="00CF626E">
              <w:rPr>
                <w:rFonts w:asciiTheme="minorHAnsi" w:hAnsiTheme="minorHAnsi" w:cstheme="minorHAnsi"/>
                <w:sz w:val="18"/>
                <w:szCs w:val="18"/>
              </w:rPr>
              <w:t xml:space="preserve">T8. Progettare, documentare e presentare servizi o prodotti turistici. </w:t>
            </w:r>
          </w:p>
        </w:tc>
        <w:tc>
          <w:tcPr>
            <w:tcW w:w="660" w:type="dxa"/>
          </w:tcPr>
          <w:p w14:paraId="2E06C608" w14:textId="77777777" w:rsidR="0027065B" w:rsidRPr="00740E5B" w:rsidRDefault="0027065B" w:rsidP="0039627B">
            <w:pPr>
              <w:rPr>
                <w:rFonts w:ascii="Calibri" w:hAnsi="Calibri"/>
              </w:rPr>
            </w:pPr>
          </w:p>
        </w:tc>
        <w:tc>
          <w:tcPr>
            <w:tcW w:w="550" w:type="dxa"/>
          </w:tcPr>
          <w:p w14:paraId="54E7F4FA" w14:textId="77777777" w:rsidR="0027065B" w:rsidRPr="00740E5B" w:rsidRDefault="0027065B" w:rsidP="0039627B">
            <w:pPr>
              <w:rPr>
                <w:rFonts w:ascii="Calibri" w:hAnsi="Calibri"/>
              </w:rPr>
            </w:pPr>
          </w:p>
        </w:tc>
        <w:tc>
          <w:tcPr>
            <w:tcW w:w="595" w:type="dxa"/>
            <w:gridSpan w:val="2"/>
          </w:tcPr>
          <w:p w14:paraId="61ADED04" w14:textId="77777777" w:rsidR="0027065B" w:rsidRPr="00740E5B" w:rsidRDefault="0027065B" w:rsidP="0039627B">
            <w:pPr>
              <w:rPr>
                <w:rFonts w:ascii="Calibri" w:hAnsi="Calibri"/>
              </w:rPr>
            </w:pPr>
          </w:p>
        </w:tc>
        <w:tc>
          <w:tcPr>
            <w:tcW w:w="609" w:type="dxa"/>
          </w:tcPr>
          <w:p w14:paraId="686A9641" w14:textId="77777777" w:rsidR="0027065B" w:rsidRPr="00740E5B" w:rsidRDefault="0027065B" w:rsidP="0039627B">
            <w:pPr>
              <w:rPr>
                <w:rFonts w:ascii="Calibri" w:hAnsi="Calibri"/>
              </w:rPr>
            </w:pPr>
          </w:p>
        </w:tc>
        <w:tc>
          <w:tcPr>
            <w:tcW w:w="660" w:type="dxa"/>
            <w:gridSpan w:val="2"/>
          </w:tcPr>
          <w:p w14:paraId="5C1339B7" w14:textId="77777777" w:rsidR="0027065B" w:rsidRPr="00740E5B" w:rsidRDefault="0027065B" w:rsidP="0039627B">
            <w:pPr>
              <w:rPr>
                <w:rFonts w:ascii="Calibri" w:hAnsi="Calibri"/>
              </w:rPr>
            </w:pPr>
          </w:p>
        </w:tc>
        <w:tc>
          <w:tcPr>
            <w:tcW w:w="778" w:type="dxa"/>
            <w:gridSpan w:val="2"/>
          </w:tcPr>
          <w:p w14:paraId="689A1637" w14:textId="77777777" w:rsidR="0027065B" w:rsidRPr="00740E5B" w:rsidRDefault="0027065B" w:rsidP="0039627B">
            <w:pPr>
              <w:rPr>
                <w:rFonts w:ascii="Calibri" w:hAnsi="Calibri"/>
              </w:rPr>
            </w:pPr>
          </w:p>
        </w:tc>
        <w:tc>
          <w:tcPr>
            <w:tcW w:w="990" w:type="dxa"/>
            <w:gridSpan w:val="2"/>
          </w:tcPr>
          <w:p w14:paraId="7A533C08" w14:textId="77777777" w:rsidR="0027065B" w:rsidRPr="00740E5B" w:rsidRDefault="0027065B" w:rsidP="0039627B">
            <w:pPr>
              <w:rPr>
                <w:rFonts w:ascii="Calibri" w:hAnsi="Calibri"/>
              </w:rPr>
            </w:pPr>
          </w:p>
        </w:tc>
        <w:tc>
          <w:tcPr>
            <w:tcW w:w="880" w:type="dxa"/>
            <w:gridSpan w:val="2"/>
          </w:tcPr>
          <w:p w14:paraId="6632E901" w14:textId="77777777" w:rsidR="0027065B" w:rsidRPr="00740E5B" w:rsidRDefault="0027065B" w:rsidP="0039627B">
            <w:pPr>
              <w:rPr>
                <w:rFonts w:ascii="Calibri" w:hAnsi="Calibri"/>
              </w:rPr>
            </w:pPr>
          </w:p>
        </w:tc>
        <w:tc>
          <w:tcPr>
            <w:tcW w:w="762" w:type="dxa"/>
            <w:gridSpan w:val="2"/>
          </w:tcPr>
          <w:p w14:paraId="4A21ACFF" w14:textId="77777777" w:rsidR="0027065B" w:rsidRPr="00740E5B" w:rsidRDefault="0027065B" w:rsidP="0039627B">
            <w:pPr>
              <w:rPr>
                <w:rFonts w:ascii="Calibri" w:hAnsi="Calibri"/>
              </w:rPr>
            </w:pPr>
          </w:p>
        </w:tc>
        <w:tc>
          <w:tcPr>
            <w:tcW w:w="796" w:type="dxa"/>
            <w:gridSpan w:val="2"/>
          </w:tcPr>
          <w:p w14:paraId="08F6801E" w14:textId="77777777" w:rsidR="0027065B" w:rsidRPr="00740E5B" w:rsidRDefault="0027065B" w:rsidP="0039627B">
            <w:pPr>
              <w:rPr>
                <w:rFonts w:ascii="Calibri" w:hAnsi="Calibri"/>
              </w:rPr>
            </w:pPr>
          </w:p>
        </w:tc>
      </w:tr>
      <w:tr w:rsidR="0027065B" w:rsidRPr="00A6350C" w14:paraId="16919437" w14:textId="77777777" w:rsidTr="0039627B">
        <w:tc>
          <w:tcPr>
            <w:tcW w:w="3298" w:type="dxa"/>
          </w:tcPr>
          <w:p w14:paraId="02C2AAB5" w14:textId="77777777" w:rsidR="0027065B" w:rsidRPr="00CF626E" w:rsidRDefault="00CF626E" w:rsidP="00CF626E">
            <w:pPr>
              <w:rPr>
                <w:rFonts w:asciiTheme="minorHAnsi" w:hAnsiTheme="minorHAnsi" w:cstheme="minorHAnsi"/>
                <w:sz w:val="18"/>
                <w:szCs w:val="18"/>
              </w:rPr>
            </w:pPr>
            <w:r w:rsidRPr="00CF626E">
              <w:rPr>
                <w:rFonts w:asciiTheme="minorHAnsi" w:hAnsiTheme="minorHAnsi" w:cstheme="minorHAnsi"/>
                <w:sz w:val="18"/>
                <w:szCs w:val="18"/>
              </w:rPr>
              <w:t xml:space="preserve">T9. Individuare le caratteristiche del mercato del lavoro e collaborare alla gestione del personale dell’impresa turistica. </w:t>
            </w:r>
          </w:p>
        </w:tc>
        <w:tc>
          <w:tcPr>
            <w:tcW w:w="660" w:type="dxa"/>
          </w:tcPr>
          <w:p w14:paraId="011B9888" w14:textId="77777777" w:rsidR="0027065B" w:rsidRPr="00740E5B" w:rsidRDefault="0027065B" w:rsidP="0039627B">
            <w:pPr>
              <w:rPr>
                <w:rFonts w:ascii="Calibri" w:hAnsi="Calibri"/>
              </w:rPr>
            </w:pPr>
          </w:p>
        </w:tc>
        <w:tc>
          <w:tcPr>
            <w:tcW w:w="550" w:type="dxa"/>
          </w:tcPr>
          <w:p w14:paraId="1AB7446C" w14:textId="77777777" w:rsidR="0027065B" w:rsidRPr="00740E5B" w:rsidRDefault="0027065B" w:rsidP="0039627B">
            <w:pPr>
              <w:rPr>
                <w:rFonts w:ascii="Calibri" w:hAnsi="Calibri"/>
              </w:rPr>
            </w:pPr>
          </w:p>
        </w:tc>
        <w:tc>
          <w:tcPr>
            <w:tcW w:w="595" w:type="dxa"/>
            <w:gridSpan w:val="2"/>
          </w:tcPr>
          <w:p w14:paraId="03C89163" w14:textId="77777777" w:rsidR="0027065B" w:rsidRPr="00740E5B" w:rsidRDefault="0027065B" w:rsidP="0039627B">
            <w:pPr>
              <w:rPr>
                <w:rFonts w:ascii="Calibri" w:hAnsi="Calibri"/>
              </w:rPr>
            </w:pPr>
          </w:p>
        </w:tc>
        <w:tc>
          <w:tcPr>
            <w:tcW w:w="609" w:type="dxa"/>
          </w:tcPr>
          <w:p w14:paraId="407E4577" w14:textId="77777777" w:rsidR="0027065B" w:rsidRPr="00740E5B" w:rsidRDefault="0027065B" w:rsidP="0039627B">
            <w:pPr>
              <w:rPr>
                <w:rFonts w:ascii="Calibri" w:hAnsi="Calibri"/>
              </w:rPr>
            </w:pPr>
          </w:p>
        </w:tc>
        <w:tc>
          <w:tcPr>
            <w:tcW w:w="660" w:type="dxa"/>
            <w:gridSpan w:val="2"/>
          </w:tcPr>
          <w:p w14:paraId="473BB4CB" w14:textId="77777777" w:rsidR="0027065B" w:rsidRPr="00740E5B" w:rsidRDefault="0027065B" w:rsidP="0039627B">
            <w:pPr>
              <w:rPr>
                <w:rFonts w:ascii="Calibri" w:hAnsi="Calibri"/>
              </w:rPr>
            </w:pPr>
          </w:p>
        </w:tc>
        <w:tc>
          <w:tcPr>
            <w:tcW w:w="778" w:type="dxa"/>
            <w:gridSpan w:val="2"/>
          </w:tcPr>
          <w:p w14:paraId="5893A7B6" w14:textId="77777777" w:rsidR="0027065B" w:rsidRPr="00740E5B" w:rsidRDefault="0027065B" w:rsidP="0039627B">
            <w:pPr>
              <w:rPr>
                <w:rFonts w:ascii="Calibri" w:hAnsi="Calibri"/>
              </w:rPr>
            </w:pPr>
          </w:p>
        </w:tc>
        <w:tc>
          <w:tcPr>
            <w:tcW w:w="990" w:type="dxa"/>
            <w:gridSpan w:val="2"/>
          </w:tcPr>
          <w:p w14:paraId="3395D466" w14:textId="77777777" w:rsidR="0027065B" w:rsidRPr="00740E5B" w:rsidRDefault="0027065B" w:rsidP="0039627B">
            <w:pPr>
              <w:rPr>
                <w:rFonts w:ascii="Calibri" w:hAnsi="Calibri"/>
              </w:rPr>
            </w:pPr>
          </w:p>
        </w:tc>
        <w:tc>
          <w:tcPr>
            <w:tcW w:w="880" w:type="dxa"/>
            <w:gridSpan w:val="2"/>
          </w:tcPr>
          <w:p w14:paraId="16021A62" w14:textId="77777777" w:rsidR="0027065B" w:rsidRPr="00740E5B" w:rsidRDefault="0027065B" w:rsidP="0039627B">
            <w:pPr>
              <w:rPr>
                <w:rFonts w:ascii="Calibri" w:hAnsi="Calibri"/>
              </w:rPr>
            </w:pPr>
          </w:p>
        </w:tc>
        <w:tc>
          <w:tcPr>
            <w:tcW w:w="762" w:type="dxa"/>
            <w:gridSpan w:val="2"/>
          </w:tcPr>
          <w:p w14:paraId="69BAE675" w14:textId="77777777" w:rsidR="0027065B" w:rsidRPr="00740E5B" w:rsidRDefault="0027065B" w:rsidP="0039627B">
            <w:pPr>
              <w:rPr>
                <w:rFonts w:ascii="Calibri" w:hAnsi="Calibri"/>
              </w:rPr>
            </w:pPr>
          </w:p>
        </w:tc>
        <w:tc>
          <w:tcPr>
            <w:tcW w:w="796" w:type="dxa"/>
            <w:gridSpan w:val="2"/>
          </w:tcPr>
          <w:p w14:paraId="422813EF" w14:textId="77777777" w:rsidR="0027065B" w:rsidRPr="00740E5B" w:rsidRDefault="0027065B" w:rsidP="0039627B">
            <w:pPr>
              <w:rPr>
                <w:rFonts w:ascii="Calibri" w:hAnsi="Calibri"/>
              </w:rPr>
            </w:pPr>
          </w:p>
        </w:tc>
      </w:tr>
      <w:tr w:rsidR="0027065B" w:rsidRPr="00A6350C" w14:paraId="11B35338" w14:textId="77777777" w:rsidTr="0039627B">
        <w:tc>
          <w:tcPr>
            <w:tcW w:w="3298" w:type="dxa"/>
          </w:tcPr>
          <w:p w14:paraId="69EFB408" w14:textId="77777777" w:rsidR="0027065B" w:rsidRPr="00CF626E" w:rsidRDefault="00CF626E" w:rsidP="00CF626E">
            <w:pPr>
              <w:rPr>
                <w:rFonts w:asciiTheme="minorHAnsi" w:hAnsiTheme="minorHAnsi" w:cstheme="minorHAnsi"/>
                <w:sz w:val="18"/>
                <w:szCs w:val="18"/>
              </w:rPr>
            </w:pPr>
            <w:r w:rsidRPr="00CF626E">
              <w:rPr>
                <w:rFonts w:asciiTheme="minorHAnsi" w:hAnsiTheme="minorHAnsi" w:cstheme="minorHAnsi"/>
                <w:sz w:val="18"/>
                <w:szCs w:val="18"/>
              </w:rPr>
              <w:t xml:space="preserve">T10. Utilizzare il sistema delle comunicazioni e delle relazioni delle imprese turistiche. </w:t>
            </w:r>
          </w:p>
        </w:tc>
        <w:tc>
          <w:tcPr>
            <w:tcW w:w="660" w:type="dxa"/>
          </w:tcPr>
          <w:p w14:paraId="2BDA7DA2" w14:textId="77777777" w:rsidR="0027065B" w:rsidRPr="00740E5B" w:rsidRDefault="0027065B" w:rsidP="0039627B">
            <w:pPr>
              <w:rPr>
                <w:rFonts w:ascii="Calibri" w:hAnsi="Calibri"/>
              </w:rPr>
            </w:pPr>
          </w:p>
        </w:tc>
        <w:tc>
          <w:tcPr>
            <w:tcW w:w="550" w:type="dxa"/>
          </w:tcPr>
          <w:p w14:paraId="78128AD0" w14:textId="77777777" w:rsidR="0027065B" w:rsidRPr="00740E5B" w:rsidRDefault="0027065B" w:rsidP="0039627B">
            <w:pPr>
              <w:rPr>
                <w:rFonts w:ascii="Calibri" w:hAnsi="Calibri"/>
              </w:rPr>
            </w:pPr>
          </w:p>
        </w:tc>
        <w:tc>
          <w:tcPr>
            <w:tcW w:w="595" w:type="dxa"/>
            <w:gridSpan w:val="2"/>
          </w:tcPr>
          <w:p w14:paraId="7A643B08" w14:textId="77777777" w:rsidR="0027065B" w:rsidRPr="00740E5B" w:rsidRDefault="0027065B" w:rsidP="0039627B">
            <w:pPr>
              <w:rPr>
                <w:rFonts w:ascii="Calibri" w:hAnsi="Calibri"/>
              </w:rPr>
            </w:pPr>
          </w:p>
        </w:tc>
        <w:tc>
          <w:tcPr>
            <w:tcW w:w="609" w:type="dxa"/>
          </w:tcPr>
          <w:p w14:paraId="72398A47" w14:textId="77777777" w:rsidR="0027065B" w:rsidRPr="00740E5B" w:rsidRDefault="0027065B" w:rsidP="0039627B">
            <w:pPr>
              <w:rPr>
                <w:rFonts w:ascii="Calibri" w:hAnsi="Calibri"/>
              </w:rPr>
            </w:pPr>
          </w:p>
        </w:tc>
        <w:tc>
          <w:tcPr>
            <w:tcW w:w="660" w:type="dxa"/>
            <w:gridSpan w:val="2"/>
          </w:tcPr>
          <w:p w14:paraId="247AC70C" w14:textId="77777777" w:rsidR="0027065B" w:rsidRPr="00740E5B" w:rsidRDefault="0027065B" w:rsidP="0039627B">
            <w:pPr>
              <w:rPr>
                <w:rFonts w:ascii="Calibri" w:hAnsi="Calibri"/>
              </w:rPr>
            </w:pPr>
          </w:p>
        </w:tc>
        <w:tc>
          <w:tcPr>
            <w:tcW w:w="778" w:type="dxa"/>
            <w:gridSpan w:val="2"/>
          </w:tcPr>
          <w:p w14:paraId="1532D793" w14:textId="77777777" w:rsidR="0027065B" w:rsidRPr="00740E5B" w:rsidRDefault="0027065B" w:rsidP="0039627B">
            <w:pPr>
              <w:rPr>
                <w:rFonts w:ascii="Calibri" w:hAnsi="Calibri"/>
              </w:rPr>
            </w:pPr>
          </w:p>
        </w:tc>
        <w:tc>
          <w:tcPr>
            <w:tcW w:w="990" w:type="dxa"/>
            <w:gridSpan w:val="2"/>
          </w:tcPr>
          <w:p w14:paraId="5A84EF6D" w14:textId="77777777" w:rsidR="0027065B" w:rsidRPr="00740E5B" w:rsidRDefault="0027065B" w:rsidP="0039627B">
            <w:pPr>
              <w:rPr>
                <w:rFonts w:ascii="Calibri" w:hAnsi="Calibri"/>
              </w:rPr>
            </w:pPr>
          </w:p>
        </w:tc>
        <w:tc>
          <w:tcPr>
            <w:tcW w:w="880" w:type="dxa"/>
            <w:gridSpan w:val="2"/>
          </w:tcPr>
          <w:p w14:paraId="38E21E50" w14:textId="77777777" w:rsidR="0027065B" w:rsidRPr="00740E5B" w:rsidRDefault="0027065B" w:rsidP="0039627B">
            <w:pPr>
              <w:rPr>
                <w:rFonts w:ascii="Calibri" w:hAnsi="Calibri"/>
              </w:rPr>
            </w:pPr>
          </w:p>
        </w:tc>
        <w:tc>
          <w:tcPr>
            <w:tcW w:w="762" w:type="dxa"/>
            <w:gridSpan w:val="2"/>
          </w:tcPr>
          <w:p w14:paraId="55B1A440" w14:textId="77777777" w:rsidR="0027065B" w:rsidRPr="00740E5B" w:rsidRDefault="0027065B" w:rsidP="0039627B">
            <w:pPr>
              <w:rPr>
                <w:rFonts w:ascii="Calibri" w:hAnsi="Calibri"/>
              </w:rPr>
            </w:pPr>
          </w:p>
        </w:tc>
        <w:tc>
          <w:tcPr>
            <w:tcW w:w="796" w:type="dxa"/>
            <w:gridSpan w:val="2"/>
          </w:tcPr>
          <w:p w14:paraId="1AF70624" w14:textId="77777777" w:rsidR="0027065B" w:rsidRPr="00740E5B" w:rsidRDefault="0027065B" w:rsidP="0039627B">
            <w:pPr>
              <w:rPr>
                <w:rFonts w:ascii="Calibri" w:hAnsi="Calibri"/>
              </w:rPr>
            </w:pPr>
          </w:p>
        </w:tc>
      </w:tr>
    </w:tbl>
    <w:p w14:paraId="278C5167" w14:textId="77777777" w:rsidR="00CF626E" w:rsidRDefault="00CF626E" w:rsidP="0027065B">
      <w:pPr>
        <w:rPr>
          <w:rFonts w:ascii="Calibri" w:hAnsi="Calibri"/>
          <w:b/>
        </w:rPr>
      </w:pPr>
    </w:p>
    <w:p w14:paraId="4D1BAFE3" w14:textId="77777777" w:rsidR="00CF626E" w:rsidRPr="00A6350C" w:rsidRDefault="00CF626E" w:rsidP="0027065B">
      <w:pPr>
        <w:rPr>
          <w:rFonts w:ascii="Calibri" w:hAnsi="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gridCol w:w="476"/>
        <w:gridCol w:w="232"/>
        <w:gridCol w:w="244"/>
        <w:gridCol w:w="483"/>
      </w:tblGrid>
      <w:tr w:rsidR="0027065B" w:rsidRPr="00AB719B" w14:paraId="7E0237FC" w14:textId="77777777" w:rsidTr="0039627B">
        <w:trPr>
          <w:cantSplit/>
          <w:trHeight w:val="283"/>
        </w:trPr>
        <w:tc>
          <w:tcPr>
            <w:tcW w:w="10608" w:type="dxa"/>
            <w:gridSpan w:val="5"/>
            <w:vAlign w:val="center"/>
          </w:tcPr>
          <w:p w14:paraId="3A377EA4" w14:textId="77777777" w:rsidR="0027065B" w:rsidRPr="00C9559D" w:rsidRDefault="0027065B" w:rsidP="0039627B">
            <w:pPr>
              <w:pStyle w:val="Nessunaspaziatura"/>
              <w:snapToGrid w:val="0"/>
              <w:jc w:val="left"/>
              <w:rPr>
                <w:rFonts w:cs="Arial"/>
                <w:b/>
                <w:bCs/>
                <w:sz w:val="20"/>
                <w:szCs w:val="20"/>
              </w:rPr>
            </w:pPr>
            <w:r w:rsidRPr="00C9559D">
              <w:rPr>
                <w:rFonts w:cs="Arial"/>
                <w:b/>
                <w:bCs/>
                <w:sz w:val="20"/>
                <w:szCs w:val="20"/>
              </w:rPr>
              <w:t>OBIETTIVI EDUCATIVO - DIDATTICI TRASVERSALI</w:t>
            </w:r>
          </w:p>
        </w:tc>
      </w:tr>
      <w:tr w:rsidR="0027065B" w:rsidRPr="00AB719B" w14:paraId="048C6490" w14:textId="77777777" w:rsidTr="0039627B">
        <w:trPr>
          <w:cantSplit/>
          <w:trHeight w:val="107"/>
        </w:trPr>
        <w:tc>
          <w:tcPr>
            <w:tcW w:w="9180" w:type="dxa"/>
            <w:vAlign w:val="center"/>
          </w:tcPr>
          <w:p w14:paraId="362AB9A8" w14:textId="77777777" w:rsidR="0027065B" w:rsidRPr="00AB719B" w:rsidRDefault="0027065B" w:rsidP="0039627B">
            <w:pPr>
              <w:pStyle w:val="Nessunaspaziatura"/>
              <w:snapToGrid w:val="0"/>
              <w:rPr>
                <w:rFonts w:cs="Arial"/>
                <w:bCs/>
                <w:i/>
                <w:sz w:val="20"/>
                <w:szCs w:val="20"/>
              </w:rPr>
            </w:pPr>
            <w:r w:rsidRPr="00AB719B">
              <w:rPr>
                <w:rFonts w:cs="Arial"/>
                <w:bCs/>
                <w:i/>
                <w:sz w:val="20"/>
                <w:szCs w:val="20"/>
              </w:rPr>
              <w:t>Stabilita l’acquisizione delle competenze di cittadinanza al termine del biennio dell’obbligo, sono individuati i seguenti obiettivi comuni che l’alunno deve consolidare nel corso del triennio.</w:t>
            </w:r>
          </w:p>
        </w:tc>
        <w:tc>
          <w:tcPr>
            <w:tcW w:w="471" w:type="dxa"/>
            <w:vAlign w:val="center"/>
          </w:tcPr>
          <w:p w14:paraId="2021264B" w14:textId="77777777" w:rsidR="0027065B" w:rsidRPr="00AB719B" w:rsidRDefault="0027065B" w:rsidP="0039627B">
            <w:pPr>
              <w:pStyle w:val="Nessunaspaziatura"/>
              <w:snapToGrid w:val="0"/>
              <w:jc w:val="center"/>
              <w:rPr>
                <w:rFonts w:cs="Arial"/>
                <w:b/>
                <w:bCs/>
                <w:sz w:val="20"/>
                <w:szCs w:val="20"/>
                <w:vertAlign w:val="superscript"/>
              </w:rPr>
            </w:pPr>
            <w:r w:rsidRPr="00AB719B">
              <w:rPr>
                <w:rFonts w:cs="Arial"/>
                <w:b/>
                <w:bCs/>
                <w:sz w:val="20"/>
                <w:szCs w:val="20"/>
              </w:rPr>
              <w:t>3</w:t>
            </w:r>
            <w:r w:rsidRPr="00AB719B">
              <w:rPr>
                <w:rFonts w:cs="Arial"/>
                <w:b/>
                <w:bCs/>
                <w:sz w:val="20"/>
                <w:szCs w:val="20"/>
                <w:vertAlign w:val="superscript"/>
              </w:rPr>
              <w:t>a</w:t>
            </w:r>
          </w:p>
        </w:tc>
        <w:tc>
          <w:tcPr>
            <w:tcW w:w="474" w:type="dxa"/>
            <w:gridSpan w:val="2"/>
            <w:vAlign w:val="center"/>
          </w:tcPr>
          <w:p w14:paraId="32C6D0EE" w14:textId="77777777" w:rsidR="0027065B" w:rsidRPr="00AB719B" w:rsidRDefault="0027065B" w:rsidP="0039627B">
            <w:pPr>
              <w:pStyle w:val="Nessunaspaziatura"/>
              <w:snapToGrid w:val="0"/>
              <w:jc w:val="center"/>
              <w:rPr>
                <w:rFonts w:cs="Arial"/>
                <w:b/>
                <w:bCs/>
                <w:sz w:val="20"/>
                <w:szCs w:val="20"/>
                <w:vertAlign w:val="superscript"/>
              </w:rPr>
            </w:pPr>
            <w:r w:rsidRPr="00AB719B">
              <w:rPr>
                <w:rFonts w:cs="Arial"/>
                <w:b/>
                <w:bCs/>
                <w:sz w:val="20"/>
                <w:szCs w:val="20"/>
              </w:rPr>
              <w:t>4</w:t>
            </w:r>
            <w:r w:rsidRPr="00AB719B">
              <w:rPr>
                <w:rFonts w:cs="Arial"/>
                <w:b/>
                <w:bCs/>
                <w:sz w:val="20"/>
                <w:szCs w:val="20"/>
                <w:vertAlign w:val="superscript"/>
              </w:rPr>
              <w:t>a</w:t>
            </w:r>
          </w:p>
        </w:tc>
        <w:tc>
          <w:tcPr>
            <w:tcW w:w="483" w:type="dxa"/>
            <w:vAlign w:val="center"/>
          </w:tcPr>
          <w:p w14:paraId="104A1175" w14:textId="77777777" w:rsidR="0027065B" w:rsidRPr="00AB719B" w:rsidRDefault="0027065B" w:rsidP="0039627B">
            <w:pPr>
              <w:pStyle w:val="Nessunaspaziatura"/>
              <w:snapToGrid w:val="0"/>
              <w:jc w:val="center"/>
              <w:rPr>
                <w:rFonts w:cs="Arial"/>
                <w:b/>
                <w:bCs/>
                <w:sz w:val="20"/>
                <w:szCs w:val="20"/>
                <w:vertAlign w:val="superscript"/>
              </w:rPr>
            </w:pPr>
            <w:r w:rsidRPr="00AB719B">
              <w:rPr>
                <w:rFonts w:cs="Arial"/>
                <w:b/>
                <w:bCs/>
                <w:sz w:val="20"/>
                <w:szCs w:val="20"/>
              </w:rPr>
              <w:t>5</w:t>
            </w:r>
            <w:r w:rsidRPr="00AB719B">
              <w:rPr>
                <w:rFonts w:cs="Arial"/>
                <w:b/>
                <w:bCs/>
                <w:sz w:val="20"/>
                <w:szCs w:val="20"/>
                <w:vertAlign w:val="superscript"/>
              </w:rPr>
              <w:t>a</w:t>
            </w:r>
          </w:p>
        </w:tc>
      </w:tr>
      <w:tr w:rsidR="0027065B" w:rsidRPr="00AB719B" w14:paraId="167A0DE6" w14:textId="77777777" w:rsidTr="0039627B">
        <w:trPr>
          <w:cantSplit/>
          <w:trHeight w:val="23"/>
        </w:trPr>
        <w:tc>
          <w:tcPr>
            <w:tcW w:w="9180" w:type="dxa"/>
            <w:vAlign w:val="center"/>
          </w:tcPr>
          <w:p w14:paraId="18FA9E7D" w14:textId="77777777" w:rsidR="0027065B" w:rsidRPr="00AB719B" w:rsidRDefault="0027065B" w:rsidP="0039627B">
            <w:pPr>
              <w:snapToGrid w:val="0"/>
              <w:jc w:val="both"/>
              <w:rPr>
                <w:rFonts w:ascii="Calibri" w:hAnsi="Calibri" w:cs="Arial"/>
                <w:b/>
              </w:rPr>
            </w:pPr>
            <w:r w:rsidRPr="00AB719B">
              <w:rPr>
                <w:rFonts w:ascii="Calibri" w:hAnsi="Calibri" w:cs="Arial"/>
                <w:b/>
              </w:rPr>
              <w:t>Costruzione di una positiva interazione con gli altri e con la realtà sociale e naturale</w:t>
            </w:r>
          </w:p>
        </w:tc>
        <w:tc>
          <w:tcPr>
            <w:tcW w:w="471" w:type="dxa"/>
            <w:vAlign w:val="center"/>
          </w:tcPr>
          <w:p w14:paraId="619EE166" w14:textId="77777777" w:rsidR="0027065B" w:rsidRPr="00AB719B" w:rsidRDefault="0027065B" w:rsidP="0039627B">
            <w:pPr>
              <w:snapToGrid w:val="0"/>
              <w:ind w:left="360"/>
              <w:rPr>
                <w:rFonts w:ascii="Calibri" w:hAnsi="Calibri" w:cs="Arial"/>
              </w:rPr>
            </w:pPr>
            <w:r>
              <w:rPr>
                <w:rFonts w:ascii="Calibri" w:hAnsi="Calibri" w:cs="Arial"/>
              </w:rPr>
              <w:t>X</w:t>
            </w:r>
          </w:p>
        </w:tc>
        <w:tc>
          <w:tcPr>
            <w:tcW w:w="474" w:type="dxa"/>
            <w:gridSpan w:val="2"/>
            <w:vAlign w:val="center"/>
          </w:tcPr>
          <w:p w14:paraId="2739E48B" w14:textId="77777777" w:rsidR="0027065B" w:rsidRPr="00AB719B" w:rsidRDefault="0027065B" w:rsidP="0039627B">
            <w:pPr>
              <w:pStyle w:val="Nessunaspaziatura"/>
              <w:snapToGrid w:val="0"/>
              <w:jc w:val="center"/>
              <w:rPr>
                <w:rFonts w:cs="Arial"/>
                <w:bCs/>
                <w:sz w:val="20"/>
                <w:szCs w:val="20"/>
              </w:rPr>
            </w:pPr>
          </w:p>
        </w:tc>
        <w:tc>
          <w:tcPr>
            <w:tcW w:w="483" w:type="dxa"/>
            <w:vAlign w:val="center"/>
          </w:tcPr>
          <w:p w14:paraId="73015DD8" w14:textId="77777777" w:rsidR="0027065B" w:rsidRPr="00AB719B" w:rsidRDefault="0027065B" w:rsidP="0039627B">
            <w:pPr>
              <w:pStyle w:val="Nessunaspaziatura"/>
              <w:snapToGrid w:val="0"/>
              <w:jc w:val="center"/>
              <w:rPr>
                <w:rFonts w:cs="Arial"/>
                <w:bCs/>
                <w:sz w:val="20"/>
                <w:szCs w:val="20"/>
              </w:rPr>
            </w:pPr>
          </w:p>
        </w:tc>
      </w:tr>
      <w:tr w:rsidR="0027065B" w:rsidRPr="00AB719B" w14:paraId="41B6CEBD" w14:textId="77777777" w:rsidTr="0039627B">
        <w:trPr>
          <w:cantSplit/>
          <w:trHeight w:val="23"/>
        </w:trPr>
        <w:tc>
          <w:tcPr>
            <w:tcW w:w="9180" w:type="dxa"/>
            <w:vAlign w:val="center"/>
          </w:tcPr>
          <w:p w14:paraId="6373EFB8" w14:textId="77777777" w:rsidR="0027065B" w:rsidRPr="00AB719B" w:rsidRDefault="0027065B" w:rsidP="0039627B">
            <w:pPr>
              <w:numPr>
                <w:ilvl w:val="0"/>
                <w:numId w:val="34"/>
              </w:numPr>
              <w:suppressAutoHyphens/>
              <w:snapToGrid w:val="0"/>
              <w:jc w:val="both"/>
              <w:rPr>
                <w:rFonts w:ascii="Calibri" w:hAnsi="Calibri" w:cs="Arial"/>
              </w:rPr>
            </w:pPr>
            <w:r w:rsidRPr="00AB719B">
              <w:rPr>
                <w:rFonts w:ascii="Calibri" w:hAnsi="Calibri" w:cs="Arial"/>
              </w:rPr>
              <w:t>Conoscere e condividere le regole della convivenza civile e dell’Istituto.</w:t>
            </w:r>
          </w:p>
        </w:tc>
        <w:tc>
          <w:tcPr>
            <w:tcW w:w="471" w:type="dxa"/>
            <w:vAlign w:val="center"/>
          </w:tcPr>
          <w:p w14:paraId="71C04467" w14:textId="77777777" w:rsidR="0027065B" w:rsidRPr="00AB719B" w:rsidRDefault="0027065B" w:rsidP="0039627B">
            <w:pPr>
              <w:pStyle w:val="Nessunaspaziatura"/>
              <w:snapToGrid w:val="0"/>
              <w:jc w:val="center"/>
              <w:rPr>
                <w:rFonts w:cs="Arial"/>
                <w:bCs/>
                <w:sz w:val="20"/>
                <w:szCs w:val="20"/>
              </w:rPr>
            </w:pPr>
          </w:p>
        </w:tc>
        <w:tc>
          <w:tcPr>
            <w:tcW w:w="474" w:type="dxa"/>
            <w:gridSpan w:val="2"/>
            <w:vAlign w:val="center"/>
          </w:tcPr>
          <w:p w14:paraId="780D0618" w14:textId="77777777" w:rsidR="0027065B" w:rsidRPr="00AB719B" w:rsidRDefault="0027065B" w:rsidP="0039627B">
            <w:pPr>
              <w:pStyle w:val="Nessunaspaziatura"/>
              <w:snapToGrid w:val="0"/>
              <w:jc w:val="center"/>
              <w:rPr>
                <w:rFonts w:cs="Arial"/>
                <w:bCs/>
                <w:sz w:val="20"/>
                <w:szCs w:val="20"/>
              </w:rPr>
            </w:pPr>
          </w:p>
        </w:tc>
        <w:tc>
          <w:tcPr>
            <w:tcW w:w="483" w:type="dxa"/>
            <w:vAlign w:val="center"/>
          </w:tcPr>
          <w:p w14:paraId="26AFCF77" w14:textId="77777777" w:rsidR="0027065B" w:rsidRPr="00AB719B" w:rsidRDefault="0027065B" w:rsidP="0039627B">
            <w:pPr>
              <w:pStyle w:val="Nessunaspaziatura"/>
              <w:snapToGrid w:val="0"/>
              <w:jc w:val="center"/>
              <w:rPr>
                <w:rFonts w:cs="Arial"/>
                <w:bCs/>
                <w:sz w:val="20"/>
                <w:szCs w:val="20"/>
              </w:rPr>
            </w:pPr>
          </w:p>
        </w:tc>
      </w:tr>
      <w:tr w:rsidR="0027065B" w:rsidRPr="00AB719B" w14:paraId="44DD09CF" w14:textId="77777777" w:rsidTr="0039627B">
        <w:trPr>
          <w:cantSplit/>
          <w:trHeight w:val="23"/>
        </w:trPr>
        <w:tc>
          <w:tcPr>
            <w:tcW w:w="9180" w:type="dxa"/>
            <w:vAlign w:val="center"/>
          </w:tcPr>
          <w:p w14:paraId="1D25FF94" w14:textId="77777777" w:rsidR="0027065B" w:rsidRPr="00AB719B" w:rsidRDefault="0027065B" w:rsidP="0039627B">
            <w:pPr>
              <w:numPr>
                <w:ilvl w:val="0"/>
                <w:numId w:val="34"/>
              </w:numPr>
              <w:suppressAutoHyphens/>
              <w:snapToGrid w:val="0"/>
              <w:jc w:val="both"/>
              <w:rPr>
                <w:rFonts w:ascii="Calibri" w:hAnsi="Calibri" w:cs="Arial"/>
              </w:rPr>
            </w:pPr>
            <w:r w:rsidRPr="00AB719B">
              <w:rPr>
                <w:rFonts w:ascii="Calibri" w:hAnsi="Calibri" w:cs="Arial"/>
              </w:rPr>
              <w:t>Assumere un comportamento responsabile e corretto nei confronti di tutte le componenti scolastiche.</w:t>
            </w:r>
          </w:p>
        </w:tc>
        <w:tc>
          <w:tcPr>
            <w:tcW w:w="471" w:type="dxa"/>
            <w:vAlign w:val="center"/>
          </w:tcPr>
          <w:p w14:paraId="55CA9F37" w14:textId="77777777" w:rsidR="0027065B" w:rsidRPr="00AB719B" w:rsidRDefault="0027065B" w:rsidP="0039627B">
            <w:pPr>
              <w:pStyle w:val="Nessunaspaziatura"/>
              <w:snapToGrid w:val="0"/>
              <w:jc w:val="center"/>
              <w:rPr>
                <w:rFonts w:cs="Arial"/>
                <w:bCs/>
                <w:sz w:val="20"/>
                <w:szCs w:val="20"/>
              </w:rPr>
            </w:pPr>
          </w:p>
        </w:tc>
        <w:tc>
          <w:tcPr>
            <w:tcW w:w="474" w:type="dxa"/>
            <w:gridSpan w:val="2"/>
            <w:vAlign w:val="center"/>
          </w:tcPr>
          <w:p w14:paraId="594AE1A3" w14:textId="77777777" w:rsidR="0027065B" w:rsidRPr="00AB719B" w:rsidRDefault="0027065B" w:rsidP="0039627B">
            <w:pPr>
              <w:pStyle w:val="Nessunaspaziatura"/>
              <w:snapToGrid w:val="0"/>
              <w:jc w:val="center"/>
              <w:rPr>
                <w:rFonts w:cs="Arial"/>
                <w:bCs/>
                <w:sz w:val="20"/>
                <w:szCs w:val="20"/>
              </w:rPr>
            </w:pPr>
          </w:p>
        </w:tc>
        <w:tc>
          <w:tcPr>
            <w:tcW w:w="483" w:type="dxa"/>
            <w:vAlign w:val="center"/>
          </w:tcPr>
          <w:p w14:paraId="28BF1032" w14:textId="77777777" w:rsidR="0027065B" w:rsidRPr="00AB719B" w:rsidRDefault="0027065B" w:rsidP="0039627B">
            <w:pPr>
              <w:pStyle w:val="Nessunaspaziatura"/>
              <w:snapToGrid w:val="0"/>
              <w:jc w:val="center"/>
              <w:rPr>
                <w:rFonts w:cs="Arial"/>
                <w:bCs/>
                <w:sz w:val="20"/>
                <w:szCs w:val="20"/>
              </w:rPr>
            </w:pPr>
          </w:p>
        </w:tc>
      </w:tr>
      <w:tr w:rsidR="0027065B" w:rsidRPr="00AB719B" w14:paraId="5CBD1A49" w14:textId="77777777" w:rsidTr="0039627B">
        <w:trPr>
          <w:cantSplit/>
          <w:trHeight w:val="23"/>
        </w:trPr>
        <w:tc>
          <w:tcPr>
            <w:tcW w:w="9180" w:type="dxa"/>
            <w:vAlign w:val="center"/>
          </w:tcPr>
          <w:p w14:paraId="6ECE1427" w14:textId="77777777" w:rsidR="0027065B" w:rsidRPr="00AB719B" w:rsidRDefault="0027065B" w:rsidP="0039627B">
            <w:pPr>
              <w:pStyle w:val="Nessunaspaziatura"/>
              <w:numPr>
                <w:ilvl w:val="0"/>
                <w:numId w:val="34"/>
              </w:numPr>
              <w:snapToGrid w:val="0"/>
              <w:rPr>
                <w:rFonts w:cs="Arial"/>
                <w:sz w:val="20"/>
                <w:szCs w:val="20"/>
              </w:rPr>
            </w:pPr>
            <w:r w:rsidRPr="00AB719B">
              <w:rPr>
                <w:rFonts w:cs="Arial"/>
                <w:sz w:val="20"/>
                <w:szCs w:val="20"/>
              </w:rPr>
              <w:t>Assumere un atteggiamento di disponibilità e rispetto nei confronti delle persone e delle cose, anche all’esterno della scuola.</w:t>
            </w:r>
          </w:p>
        </w:tc>
        <w:tc>
          <w:tcPr>
            <w:tcW w:w="471" w:type="dxa"/>
            <w:vAlign w:val="center"/>
          </w:tcPr>
          <w:p w14:paraId="72E800B8" w14:textId="77777777" w:rsidR="0027065B" w:rsidRPr="00AB719B" w:rsidRDefault="0027065B" w:rsidP="0039627B">
            <w:pPr>
              <w:pStyle w:val="Nessunaspaziatura"/>
              <w:snapToGrid w:val="0"/>
              <w:jc w:val="center"/>
              <w:rPr>
                <w:rFonts w:cs="Arial"/>
                <w:bCs/>
                <w:sz w:val="20"/>
                <w:szCs w:val="20"/>
              </w:rPr>
            </w:pPr>
          </w:p>
        </w:tc>
        <w:tc>
          <w:tcPr>
            <w:tcW w:w="474" w:type="dxa"/>
            <w:gridSpan w:val="2"/>
            <w:vAlign w:val="center"/>
          </w:tcPr>
          <w:p w14:paraId="49708A0E" w14:textId="77777777" w:rsidR="0027065B" w:rsidRPr="00AB719B" w:rsidRDefault="0027065B" w:rsidP="0039627B">
            <w:pPr>
              <w:pStyle w:val="Nessunaspaziatura"/>
              <w:snapToGrid w:val="0"/>
              <w:jc w:val="center"/>
              <w:rPr>
                <w:rFonts w:cs="Arial"/>
                <w:bCs/>
                <w:sz w:val="20"/>
                <w:szCs w:val="20"/>
              </w:rPr>
            </w:pPr>
          </w:p>
        </w:tc>
        <w:tc>
          <w:tcPr>
            <w:tcW w:w="483" w:type="dxa"/>
            <w:vAlign w:val="center"/>
          </w:tcPr>
          <w:p w14:paraId="7D6D149F" w14:textId="77777777" w:rsidR="0027065B" w:rsidRPr="00AB719B" w:rsidRDefault="0027065B" w:rsidP="0039627B">
            <w:pPr>
              <w:pStyle w:val="Nessunaspaziatura"/>
              <w:snapToGrid w:val="0"/>
              <w:jc w:val="center"/>
              <w:rPr>
                <w:rFonts w:cs="Arial"/>
                <w:bCs/>
                <w:sz w:val="20"/>
                <w:szCs w:val="20"/>
              </w:rPr>
            </w:pPr>
          </w:p>
        </w:tc>
      </w:tr>
      <w:tr w:rsidR="0027065B" w:rsidRPr="00AB719B" w14:paraId="688A5182" w14:textId="77777777" w:rsidTr="0039627B">
        <w:trPr>
          <w:cantSplit/>
          <w:trHeight w:val="23"/>
        </w:trPr>
        <w:tc>
          <w:tcPr>
            <w:tcW w:w="9180" w:type="dxa"/>
            <w:vAlign w:val="center"/>
          </w:tcPr>
          <w:p w14:paraId="5DA64C8B" w14:textId="77777777" w:rsidR="0027065B" w:rsidRPr="00AB719B" w:rsidRDefault="0027065B" w:rsidP="0039627B">
            <w:pPr>
              <w:numPr>
                <w:ilvl w:val="0"/>
                <w:numId w:val="34"/>
              </w:numPr>
              <w:suppressAutoHyphens/>
              <w:snapToGrid w:val="0"/>
              <w:jc w:val="both"/>
              <w:rPr>
                <w:rFonts w:ascii="Calibri" w:hAnsi="Calibri" w:cs="Arial"/>
              </w:rPr>
            </w:pPr>
            <w:r w:rsidRPr="00AB719B">
              <w:rPr>
                <w:rFonts w:ascii="Calibri" w:hAnsi="Calibri" w:cs="Arial"/>
              </w:rPr>
              <w:t xml:space="preserve">Sviluppare la capacità di partecipazione attiva e collaborativa. </w:t>
            </w:r>
          </w:p>
        </w:tc>
        <w:tc>
          <w:tcPr>
            <w:tcW w:w="471" w:type="dxa"/>
            <w:vAlign w:val="center"/>
          </w:tcPr>
          <w:p w14:paraId="4FD34B29" w14:textId="77777777" w:rsidR="0027065B" w:rsidRPr="00AB719B" w:rsidRDefault="0027065B" w:rsidP="0039627B">
            <w:pPr>
              <w:pStyle w:val="Nessunaspaziatura"/>
              <w:snapToGrid w:val="0"/>
              <w:jc w:val="center"/>
              <w:rPr>
                <w:rFonts w:cs="Arial"/>
                <w:bCs/>
                <w:sz w:val="20"/>
                <w:szCs w:val="20"/>
              </w:rPr>
            </w:pPr>
          </w:p>
        </w:tc>
        <w:tc>
          <w:tcPr>
            <w:tcW w:w="474" w:type="dxa"/>
            <w:gridSpan w:val="2"/>
            <w:vAlign w:val="center"/>
          </w:tcPr>
          <w:p w14:paraId="77F7357D" w14:textId="77777777" w:rsidR="0027065B" w:rsidRPr="00AB719B" w:rsidRDefault="0027065B" w:rsidP="0039627B">
            <w:pPr>
              <w:pStyle w:val="Nessunaspaziatura"/>
              <w:snapToGrid w:val="0"/>
              <w:jc w:val="center"/>
              <w:rPr>
                <w:rFonts w:cs="Arial"/>
                <w:bCs/>
                <w:sz w:val="20"/>
                <w:szCs w:val="20"/>
              </w:rPr>
            </w:pPr>
          </w:p>
        </w:tc>
        <w:tc>
          <w:tcPr>
            <w:tcW w:w="483" w:type="dxa"/>
            <w:vAlign w:val="center"/>
          </w:tcPr>
          <w:p w14:paraId="61CBF531" w14:textId="77777777" w:rsidR="0027065B" w:rsidRPr="00AB719B" w:rsidRDefault="0027065B" w:rsidP="0039627B">
            <w:pPr>
              <w:pStyle w:val="Nessunaspaziatura"/>
              <w:snapToGrid w:val="0"/>
              <w:jc w:val="center"/>
              <w:rPr>
                <w:rFonts w:cs="Arial"/>
                <w:bCs/>
                <w:sz w:val="20"/>
                <w:szCs w:val="20"/>
              </w:rPr>
            </w:pPr>
          </w:p>
        </w:tc>
      </w:tr>
      <w:tr w:rsidR="0027065B" w:rsidRPr="00AB719B" w14:paraId="3688F44A" w14:textId="77777777" w:rsidTr="0039627B">
        <w:trPr>
          <w:cantSplit/>
          <w:trHeight w:val="57"/>
        </w:trPr>
        <w:tc>
          <w:tcPr>
            <w:tcW w:w="9180" w:type="dxa"/>
            <w:vAlign w:val="center"/>
          </w:tcPr>
          <w:p w14:paraId="1D65D9F8" w14:textId="77777777" w:rsidR="0027065B" w:rsidRPr="00AB719B" w:rsidRDefault="0027065B" w:rsidP="0039627B">
            <w:pPr>
              <w:numPr>
                <w:ilvl w:val="0"/>
                <w:numId w:val="34"/>
              </w:numPr>
              <w:suppressAutoHyphens/>
              <w:snapToGrid w:val="0"/>
              <w:jc w:val="both"/>
              <w:rPr>
                <w:rFonts w:ascii="Calibri" w:hAnsi="Calibri" w:cs="Arial"/>
              </w:rPr>
            </w:pPr>
            <w:r w:rsidRPr="00AB719B">
              <w:rPr>
                <w:rFonts w:ascii="Calibri" w:hAnsi="Calibri" w:cs="Arial"/>
              </w:rPr>
              <w:t>Considerare l'impegno individuale un valore e una premessa dell'apprendimento, oltre che un contributo al lavoro di gruppo</w:t>
            </w:r>
          </w:p>
        </w:tc>
        <w:tc>
          <w:tcPr>
            <w:tcW w:w="471" w:type="dxa"/>
            <w:vAlign w:val="center"/>
          </w:tcPr>
          <w:p w14:paraId="6767CE97" w14:textId="77777777" w:rsidR="0027065B" w:rsidRPr="00AB719B" w:rsidRDefault="0027065B" w:rsidP="0039627B">
            <w:pPr>
              <w:pStyle w:val="Nessunaspaziatura"/>
              <w:snapToGrid w:val="0"/>
              <w:jc w:val="center"/>
              <w:rPr>
                <w:rFonts w:cs="Arial"/>
                <w:bCs/>
                <w:sz w:val="20"/>
                <w:szCs w:val="20"/>
              </w:rPr>
            </w:pPr>
          </w:p>
        </w:tc>
        <w:tc>
          <w:tcPr>
            <w:tcW w:w="474" w:type="dxa"/>
            <w:gridSpan w:val="2"/>
            <w:vAlign w:val="center"/>
          </w:tcPr>
          <w:p w14:paraId="146D6C59" w14:textId="77777777" w:rsidR="0027065B" w:rsidRPr="00AB719B" w:rsidRDefault="0027065B" w:rsidP="0039627B">
            <w:pPr>
              <w:pStyle w:val="Nessunaspaziatura"/>
              <w:snapToGrid w:val="0"/>
              <w:jc w:val="center"/>
              <w:rPr>
                <w:rFonts w:cs="Arial"/>
                <w:bCs/>
                <w:sz w:val="20"/>
                <w:szCs w:val="20"/>
              </w:rPr>
            </w:pPr>
          </w:p>
        </w:tc>
        <w:tc>
          <w:tcPr>
            <w:tcW w:w="483" w:type="dxa"/>
            <w:vAlign w:val="center"/>
          </w:tcPr>
          <w:p w14:paraId="44E23E9D" w14:textId="77777777" w:rsidR="0027065B" w:rsidRPr="00AB719B" w:rsidRDefault="0027065B" w:rsidP="0039627B">
            <w:pPr>
              <w:pStyle w:val="Nessunaspaziatura"/>
              <w:snapToGrid w:val="0"/>
              <w:jc w:val="center"/>
              <w:rPr>
                <w:rFonts w:cs="Arial"/>
                <w:bCs/>
                <w:sz w:val="20"/>
                <w:szCs w:val="20"/>
              </w:rPr>
            </w:pPr>
          </w:p>
        </w:tc>
      </w:tr>
      <w:tr w:rsidR="0027065B" w:rsidRPr="00AB719B" w14:paraId="297382B3" w14:textId="77777777" w:rsidTr="0039627B">
        <w:trPr>
          <w:cantSplit/>
          <w:trHeight w:val="23"/>
        </w:trPr>
        <w:tc>
          <w:tcPr>
            <w:tcW w:w="9180" w:type="dxa"/>
            <w:vAlign w:val="center"/>
          </w:tcPr>
          <w:p w14:paraId="3F1079E6" w14:textId="77777777" w:rsidR="0027065B" w:rsidRPr="00AB719B" w:rsidRDefault="0027065B" w:rsidP="0039627B">
            <w:pPr>
              <w:snapToGrid w:val="0"/>
              <w:jc w:val="both"/>
              <w:rPr>
                <w:rFonts w:ascii="Calibri" w:hAnsi="Calibri" w:cs="Arial"/>
                <w:b/>
              </w:rPr>
            </w:pPr>
            <w:r w:rsidRPr="00AB719B">
              <w:rPr>
                <w:rFonts w:ascii="Calibri" w:hAnsi="Calibri" w:cs="Arial"/>
                <w:b/>
              </w:rPr>
              <w:t>Costruzione del sé</w:t>
            </w:r>
          </w:p>
        </w:tc>
        <w:tc>
          <w:tcPr>
            <w:tcW w:w="708" w:type="dxa"/>
            <w:gridSpan w:val="2"/>
            <w:vAlign w:val="center"/>
          </w:tcPr>
          <w:p w14:paraId="76213D2D" w14:textId="77777777" w:rsidR="0027065B" w:rsidRPr="00AB719B" w:rsidRDefault="0027065B" w:rsidP="0039627B">
            <w:pPr>
              <w:pStyle w:val="Nessunaspaziatura"/>
              <w:snapToGrid w:val="0"/>
              <w:jc w:val="center"/>
              <w:rPr>
                <w:rFonts w:cs="Arial"/>
                <w:bCs/>
                <w:sz w:val="20"/>
                <w:szCs w:val="20"/>
              </w:rPr>
            </w:pPr>
          </w:p>
        </w:tc>
        <w:tc>
          <w:tcPr>
            <w:tcW w:w="720" w:type="dxa"/>
            <w:gridSpan w:val="2"/>
            <w:vAlign w:val="center"/>
          </w:tcPr>
          <w:p w14:paraId="7434D244" w14:textId="77777777" w:rsidR="0027065B" w:rsidRPr="00AB719B" w:rsidRDefault="0027065B" w:rsidP="0039627B">
            <w:pPr>
              <w:pStyle w:val="Nessunaspaziatura"/>
              <w:snapToGrid w:val="0"/>
              <w:jc w:val="center"/>
              <w:rPr>
                <w:rFonts w:cs="Arial"/>
                <w:bCs/>
                <w:sz w:val="20"/>
                <w:szCs w:val="20"/>
              </w:rPr>
            </w:pPr>
          </w:p>
        </w:tc>
      </w:tr>
      <w:tr w:rsidR="0027065B" w:rsidRPr="00AB719B" w14:paraId="6D63236C" w14:textId="77777777" w:rsidTr="0039627B">
        <w:trPr>
          <w:cantSplit/>
          <w:trHeight w:val="23"/>
        </w:trPr>
        <w:tc>
          <w:tcPr>
            <w:tcW w:w="9180" w:type="dxa"/>
            <w:vAlign w:val="center"/>
          </w:tcPr>
          <w:p w14:paraId="4F69DA94" w14:textId="77777777" w:rsidR="0027065B" w:rsidRPr="00AB719B" w:rsidRDefault="0027065B" w:rsidP="0039627B">
            <w:pPr>
              <w:numPr>
                <w:ilvl w:val="0"/>
                <w:numId w:val="35"/>
              </w:numPr>
              <w:suppressAutoHyphens/>
              <w:snapToGrid w:val="0"/>
              <w:jc w:val="both"/>
              <w:rPr>
                <w:rFonts w:ascii="Calibri" w:hAnsi="Calibri" w:cs="Arial"/>
              </w:rPr>
            </w:pPr>
            <w:r w:rsidRPr="00AB719B">
              <w:rPr>
                <w:rFonts w:ascii="Calibri" w:hAnsi="Calibri" w:cs="Arial"/>
              </w:rPr>
              <w:t>Utilizzare e potenziare un metodo di studio proficuo ed efficace, imparando ad organizzare autonomamente il proprio lavoro.</w:t>
            </w:r>
          </w:p>
        </w:tc>
        <w:tc>
          <w:tcPr>
            <w:tcW w:w="471" w:type="dxa"/>
            <w:vAlign w:val="center"/>
          </w:tcPr>
          <w:p w14:paraId="2AF33988" w14:textId="77777777" w:rsidR="0027065B" w:rsidRPr="00AB719B" w:rsidRDefault="0027065B" w:rsidP="0039627B">
            <w:pPr>
              <w:pStyle w:val="Nessunaspaziatura"/>
              <w:snapToGrid w:val="0"/>
              <w:jc w:val="center"/>
              <w:rPr>
                <w:rFonts w:cs="Arial"/>
                <w:bCs/>
                <w:sz w:val="20"/>
                <w:szCs w:val="20"/>
              </w:rPr>
            </w:pPr>
          </w:p>
        </w:tc>
        <w:tc>
          <w:tcPr>
            <w:tcW w:w="474" w:type="dxa"/>
            <w:gridSpan w:val="2"/>
            <w:vAlign w:val="center"/>
          </w:tcPr>
          <w:p w14:paraId="4FF2E11C" w14:textId="77777777" w:rsidR="0027065B" w:rsidRPr="00AB719B" w:rsidRDefault="0027065B" w:rsidP="0039627B">
            <w:pPr>
              <w:pStyle w:val="Nessunaspaziatura"/>
              <w:snapToGrid w:val="0"/>
              <w:jc w:val="center"/>
              <w:rPr>
                <w:rFonts w:cs="Arial"/>
                <w:bCs/>
                <w:sz w:val="20"/>
                <w:szCs w:val="20"/>
              </w:rPr>
            </w:pPr>
          </w:p>
        </w:tc>
        <w:tc>
          <w:tcPr>
            <w:tcW w:w="483" w:type="dxa"/>
            <w:vAlign w:val="center"/>
          </w:tcPr>
          <w:p w14:paraId="33B2CCAF" w14:textId="77777777" w:rsidR="0027065B" w:rsidRPr="00AB719B" w:rsidRDefault="0027065B" w:rsidP="0039627B">
            <w:pPr>
              <w:pStyle w:val="Nessunaspaziatura"/>
              <w:snapToGrid w:val="0"/>
              <w:jc w:val="center"/>
              <w:rPr>
                <w:rFonts w:cs="Arial"/>
                <w:bCs/>
                <w:sz w:val="20"/>
                <w:szCs w:val="20"/>
              </w:rPr>
            </w:pPr>
          </w:p>
        </w:tc>
      </w:tr>
      <w:tr w:rsidR="0027065B" w:rsidRPr="00AB719B" w14:paraId="63C14154" w14:textId="77777777" w:rsidTr="0039627B">
        <w:trPr>
          <w:cantSplit/>
          <w:trHeight w:val="23"/>
        </w:trPr>
        <w:tc>
          <w:tcPr>
            <w:tcW w:w="9180" w:type="dxa"/>
            <w:vAlign w:val="center"/>
          </w:tcPr>
          <w:p w14:paraId="0F52DBE0" w14:textId="77777777" w:rsidR="0027065B" w:rsidRPr="00AB719B" w:rsidRDefault="0027065B" w:rsidP="0039627B">
            <w:pPr>
              <w:numPr>
                <w:ilvl w:val="0"/>
                <w:numId w:val="35"/>
              </w:numPr>
              <w:suppressAutoHyphens/>
              <w:snapToGrid w:val="0"/>
              <w:jc w:val="both"/>
              <w:rPr>
                <w:rFonts w:ascii="Calibri" w:hAnsi="Calibri" w:cs="Arial"/>
              </w:rPr>
            </w:pPr>
            <w:r w:rsidRPr="00AB719B">
              <w:rPr>
                <w:rFonts w:ascii="Calibri" w:hAnsi="Calibri" w:cs="Arial"/>
              </w:rPr>
              <w:t>Documentare il proprio lavoro con puntualità, completezza, pertinenza e correttezza.</w:t>
            </w:r>
          </w:p>
        </w:tc>
        <w:tc>
          <w:tcPr>
            <w:tcW w:w="471" w:type="dxa"/>
            <w:vAlign w:val="center"/>
          </w:tcPr>
          <w:p w14:paraId="78C9DABE" w14:textId="77777777" w:rsidR="0027065B" w:rsidRPr="00AB719B" w:rsidRDefault="0027065B" w:rsidP="0039627B">
            <w:pPr>
              <w:pStyle w:val="Nessunaspaziatura"/>
              <w:snapToGrid w:val="0"/>
              <w:jc w:val="center"/>
              <w:rPr>
                <w:rFonts w:cs="Arial"/>
                <w:bCs/>
                <w:sz w:val="20"/>
                <w:szCs w:val="20"/>
              </w:rPr>
            </w:pPr>
          </w:p>
        </w:tc>
        <w:tc>
          <w:tcPr>
            <w:tcW w:w="474" w:type="dxa"/>
            <w:gridSpan w:val="2"/>
            <w:vAlign w:val="center"/>
          </w:tcPr>
          <w:p w14:paraId="72D997F7" w14:textId="77777777" w:rsidR="0027065B" w:rsidRPr="00AB719B" w:rsidRDefault="0027065B" w:rsidP="0039627B">
            <w:pPr>
              <w:pStyle w:val="Nessunaspaziatura"/>
              <w:snapToGrid w:val="0"/>
              <w:jc w:val="center"/>
              <w:rPr>
                <w:rFonts w:cs="Arial"/>
                <w:bCs/>
                <w:sz w:val="20"/>
                <w:szCs w:val="20"/>
              </w:rPr>
            </w:pPr>
          </w:p>
        </w:tc>
        <w:tc>
          <w:tcPr>
            <w:tcW w:w="483" w:type="dxa"/>
            <w:vAlign w:val="center"/>
          </w:tcPr>
          <w:p w14:paraId="20A7E322" w14:textId="77777777" w:rsidR="0027065B" w:rsidRPr="00AB719B" w:rsidRDefault="0027065B" w:rsidP="0039627B">
            <w:pPr>
              <w:pStyle w:val="Nessunaspaziatura"/>
              <w:snapToGrid w:val="0"/>
              <w:jc w:val="center"/>
              <w:rPr>
                <w:rFonts w:cs="Arial"/>
                <w:bCs/>
                <w:sz w:val="20"/>
                <w:szCs w:val="20"/>
              </w:rPr>
            </w:pPr>
          </w:p>
        </w:tc>
      </w:tr>
      <w:tr w:rsidR="0027065B" w:rsidRPr="00AB719B" w14:paraId="3C754924" w14:textId="77777777" w:rsidTr="0039627B">
        <w:trPr>
          <w:cantSplit/>
          <w:trHeight w:val="23"/>
        </w:trPr>
        <w:tc>
          <w:tcPr>
            <w:tcW w:w="9180" w:type="dxa"/>
            <w:vAlign w:val="center"/>
          </w:tcPr>
          <w:p w14:paraId="07F41347" w14:textId="77777777" w:rsidR="0027065B" w:rsidRPr="00AB719B" w:rsidRDefault="0027065B" w:rsidP="0039627B">
            <w:pPr>
              <w:numPr>
                <w:ilvl w:val="0"/>
                <w:numId w:val="35"/>
              </w:numPr>
              <w:suppressAutoHyphens/>
              <w:snapToGrid w:val="0"/>
              <w:jc w:val="both"/>
              <w:rPr>
                <w:rFonts w:ascii="Calibri" w:hAnsi="Calibri" w:cs="Arial"/>
              </w:rPr>
            </w:pPr>
            <w:r w:rsidRPr="00AB719B">
              <w:rPr>
                <w:rFonts w:ascii="Calibri" w:hAnsi="Calibri" w:cs="Arial"/>
              </w:rPr>
              <w:t>Individuare le proprie attitudini e sapersi orientare nelle scelte future.</w:t>
            </w:r>
          </w:p>
        </w:tc>
        <w:tc>
          <w:tcPr>
            <w:tcW w:w="471" w:type="dxa"/>
            <w:vAlign w:val="center"/>
          </w:tcPr>
          <w:p w14:paraId="39944384" w14:textId="77777777" w:rsidR="0027065B" w:rsidRPr="00AB719B" w:rsidRDefault="0027065B" w:rsidP="0039627B">
            <w:pPr>
              <w:pStyle w:val="Nessunaspaziatura"/>
              <w:snapToGrid w:val="0"/>
              <w:jc w:val="center"/>
              <w:rPr>
                <w:rFonts w:cs="Arial"/>
                <w:bCs/>
                <w:sz w:val="20"/>
                <w:szCs w:val="20"/>
              </w:rPr>
            </w:pPr>
          </w:p>
        </w:tc>
        <w:tc>
          <w:tcPr>
            <w:tcW w:w="474" w:type="dxa"/>
            <w:gridSpan w:val="2"/>
            <w:vAlign w:val="center"/>
          </w:tcPr>
          <w:p w14:paraId="07EEE5B0" w14:textId="77777777" w:rsidR="0027065B" w:rsidRPr="00AB719B" w:rsidRDefault="0027065B" w:rsidP="0039627B">
            <w:pPr>
              <w:pStyle w:val="Nessunaspaziatura"/>
              <w:snapToGrid w:val="0"/>
              <w:jc w:val="center"/>
              <w:rPr>
                <w:rFonts w:cs="Arial"/>
                <w:bCs/>
                <w:sz w:val="20"/>
                <w:szCs w:val="20"/>
              </w:rPr>
            </w:pPr>
          </w:p>
        </w:tc>
        <w:tc>
          <w:tcPr>
            <w:tcW w:w="483" w:type="dxa"/>
            <w:vAlign w:val="center"/>
          </w:tcPr>
          <w:p w14:paraId="72EE5665" w14:textId="77777777" w:rsidR="0027065B" w:rsidRPr="00AB719B" w:rsidRDefault="0027065B" w:rsidP="0039627B">
            <w:pPr>
              <w:pStyle w:val="Nessunaspaziatura"/>
              <w:snapToGrid w:val="0"/>
              <w:jc w:val="center"/>
              <w:rPr>
                <w:rFonts w:cs="Arial"/>
                <w:bCs/>
                <w:sz w:val="20"/>
                <w:szCs w:val="20"/>
              </w:rPr>
            </w:pPr>
          </w:p>
        </w:tc>
      </w:tr>
      <w:tr w:rsidR="0027065B" w:rsidRPr="00AB719B" w14:paraId="4D027E30" w14:textId="77777777" w:rsidTr="0039627B">
        <w:trPr>
          <w:cantSplit/>
          <w:trHeight w:val="23"/>
        </w:trPr>
        <w:tc>
          <w:tcPr>
            <w:tcW w:w="9180" w:type="dxa"/>
            <w:vAlign w:val="center"/>
          </w:tcPr>
          <w:p w14:paraId="7A83CC02" w14:textId="77777777" w:rsidR="0027065B" w:rsidRPr="00AB719B" w:rsidRDefault="0027065B" w:rsidP="0039627B">
            <w:pPr>
              <w:numPr>
                <w:ilvl w:val="0"/>
                <w:numId w:val="35"/>
              </w:numPr>
              <w:suppressAutoHyphens/>
              <w:snapToGrid w:val="0"/>
              <w:jc w:val="both"/>
              <w:rPr>
                <w:rFonts w:ascii="Calibri" w:hAnsi="Calibri" w:cs="Arial"/>
              </w:rPr>
            </w:pPr>
            <w:r w:rsidRPr="00AB719B">
              <w:rPr>
                <w:rFonts w:ascii="Calibri" w:hAnsi="Calibri" w:cs="Arial"/>
              </w:rPr>
              <w:t>Conoscere, comprendere ed applicare i fondamenti disciplinari</w:t>
            </w:r>
          </w:p>
        </w:tc>
        <w:tc>
          <w:tcPr>
            <w:tcW w:w="476" w:type="dxa"/>
            <w:vAlign w:val="center"/>
          </w:tcPr>
          <w:p w14:paraId="2D365214" w14:textId="77777777" w:rsidR="0027065B" w:rsidRPr="00AB719B" w:rsidRDefault="0027065B" w:rsidP="0039627B">
            <w:pPr>
              <w:pStyle w:val="Nessunaspaziatura"/>
              <w:keepNext/>
              <w:keepLines/>
              <w:snapToGrid w:val="0"/>
              <w:jc w:val="center"/>
              <w:rPr>
                <w:rFonts w:cs="Arial"/>
                <w:bCs/>
                <w:iCs/>
                <w:sz w:val="20"/>
                <w:szCs w:val="20"/>
              </w:rPr>
            </w:pPr>
          </w:p>
        </w:tc>
        <w:tc>
          <w:tcPr>
            <w:tcW w:w="476" w:type="dxa"/>
            <w:gridSpan w:val="2"/>
            <w:vAlign w:val="center"/>
          </w:tcPr>
          <w:p w14:paraId="17F78BBB" w14:textId="77777777" w:rsidR="0027065B" w:rsidRPr="00AB719B" w:rsidRDefault="0027065B" w:rsidP="0039627B">
            <w:pPr>
              <w:pStyle w:val="Nessunaspaziatura"/>
              <w:keepNext/>
              <w:keepLines/>
              <w:snapToGrid w:val="0"/>
              <w:jc w:val="center"/>
              <w:rPr>
                <w:rFonts w:cs="Arial"/>
                <w:bCs/>
                <w:iCs/>
                <w:sz w:val="20"/>
                <w:szCs w:val="20"/>
              </w:rPr>
            </w:pPr>
          </w:p>
        </w:tc>
        <w:tc>
          <w:tcPr>
            <w:tcW w:w="476" w:type="dxa"/>
            <w:vAlign w:val="center"/>
          </w:tcPr>
          <w:p w14:paraId="0EB83CD5" w14:textId="77777777" w:rsidR="0027065B" w:rsidRPr="00AB719B" w:rsidRDefault="0027065B" w:rsidP="0039627B">
            <w:pPr>
              <w:pStyle w:val="Nessunaspaziatura"/>
              <w:keepNext/>
              <w:keepLines/>
              <w:snapToGrid w:val="0"/>
              <w:jc w:val="center"/>
              <w:rPr>
                <w:rFonts w:cs="Arial"/>
                <w:bCs/>
                <w:iCs/>
                <w:sz w:val="20"/>
                <w:szCs w:val="20"/>
              </w:rPr>
            </w:pPr>
          </w:p>
        </w:tc>
      </w:tr>
      <w:tr w:rsidR="0027065B" w:rsidRPr="00AB719B" w14:paraId="10418D82" w14:textId="77777777" w:rsidTr="0039627B">
        <w:trPr>
          <w:cantSplit/>
          <w:trHeight w:val="23"/>
        </w:trPr>
        <w:tc>
          <w:tcPr>
            <w:tcW w:w="9180" w:type="dxa"/>
            <w:vAlign w:val="center"/>
          </w:tcPr>
          <w:p w14:paraId="73AFC3DD" w14:textId="77777777" w:rsidR="0027065B" w:rsidRPr="00AB719B" w:rsidRDefault="0027065B" w:rsidP="0039627B">
            <w:pPr>
              <w:numPr>
                <w:ilvl w:val="0"/>
                <w:numId w:val="35"/>
              </w:numPr>
              <w:suppressAutoHyphens/>
              <w:snapToGrid w:val="0"/>
              <w:jc w:val="both"/>
              <w:rPr>
                <w:rFonts w:ascii="Calibri" w:hAnsi="Calibri" w:cs="Arial"/>
              </w:rPr>
            </w:pPr>
            <w:r w:rsidRPr="00AB719B">
              <w:rPr>
                <w:rFonts w:ascii="Calibri" w:hAnsi="Calibri" w:cs="Arial"/>
              </w:rPr>
              <w:t xml:space="preserve">Esprimersi in maniera corretta, chiara, articolata e fluida, operando opportune scelte lessicali, anche con l’uso dei linguaggi specifici. </w:t>
            </w:r>
          </w:p>
        </w:tc>
        <w:tc>
          <w:tcPr>
            <w:tcW w:w="471" w:type="dxa"/>
            <w:vAlign w:val="center"/>
          </w:tcPr>
          <w:p w14:paraId="38F9D99D" w14:textId="77777777" w:rsidR="0027065B" w:rsidRPr="00AB719B" w:rsidRDefault="0027065B" w:rsidP="0039627B">
            <w:pPr>
              <w:pStyle w:val="Nessunaspaziatura"/>
              <w:keepNext/>
              <w:keepLines/>
              <w:snapToGrid w:val="0"/>
              <w:jc w:val="center"/>
              <w:rPr>
                <w:rFonts w:cs="Arial"/>
                <w:bCs/>
                <w:iCs/>
                <w:sz w:val="20"/>
                <w:szCs w:val="20"/>
              </w:rPr>
            </w:pPr>
          </w:p>
        </w:tc>
        <w:tc>
          <w:tcPr>
            <w:tcW w:w="474" w:type="dxa"/>
            <w:gridSpan w:val="2"/>
            <w:vAlign w:val="center"/>
          </w:tcPr>
          <w:p w14:paraId="641E3E44" w14:textId="77777777" w:rsidR="0027065B" w:rsidRPr="00AB719B" w:rsidRDefault="0027065B" w:rsidP="0039627B">
            <w:pPr>
              <w:pStyle w:val="Nessunaspaziatura"/>
              <w:keepNext/>
              <w:keepLines/>
              <w:snapToGrid w:val="0"/>
              <w:jc w:val="center"/>
              <w:rPr>
                <w:rFonts w:cs="Arial"/>
                <w:bCs/>
                <w:iCs/>
                <w:sz w:val="20"/>
                <w:szCs w:val="20"/>
              </w:rPr>
            </w:pPr>
          </w:p>
        </w:tc>
        <w:tc>
          <w:tcPr>
            <w:tcW w:w="483" w:type="dxa"/>
            <w:vAlign w:val="center"/>
          </w:tcPr>
          <w:p w14:paraId="7747958F" w14:textId="77777777" w:rsidR="0027065B" w:rsidRPr="00AB719B" w:rsidRDefault="0027065B" w:rsidP="0039627B">
            <w:pPr>
              <w:pStyle w:val="Nessunaspaziatura"/>
              <w:keepNext/>
              <w:keepLines/>
              <w:snapToGrid w:val="0"/>
              <w:jc w:val="center"/>
              <w:rPr>
                <w:rFonts w:cs="Arial"/>
                <w:bCs/>
                <w:iCs/>
                <w:sz w:val="20"/>
                <w:szCs w:val="20"/>
              </w:rPr>
            </w:pPr>
          </w:p>
        </w:tc>
      </w:tr>
      <w:tr w:rsidR="0027065B" w:rsidRPr="00AB719B" w14:paraId="1087378A" w14:textId="77777777" w:rsidTr="0039627B">
        <w:trPr>
          <w:cantSplit/>
          <w:trHeight w:val="23"/>
        </w:trPr>
        <w:tc>
          <w:tcPr>
            <w:tcW w:w="9180" w:type="dxa"/>
            <w:vAlign w:val="center"/>
          </w:tcPr>
          <w:p w14:paraId="3DDE5FC3" w14:textId="77777777" w:rsidR="0027065B" w:rsidRPr="00AB719B" w:rsidRDefault="0027065B" w:rsidP="0039627B">
            <w:pPr>
              <w:numPr>
                <w:ilvl w:val="0"/>
                <w:numId w:val="35"/>
              </w:numPr>
              <w:suppressAutoHyphens/>
              <w:snapToGrid w:val="0"/>
              <w:jc w:val="both"/>
              <w:rPr>
                <w:rFonts w:ascii="Calibri" w:hAnsi="Calibri" w:cs="Arial"/>
              </w:rPr>
            </w:pPr>
            <w:r w:rsidRPr="00AB719B">
              <w:rPr>
                <w:rFonts w:ascii="Calibri" w:hAnsi="Calibri" w:cs="Arial"/>
              </w:rPr>
              <w:t>Operare autonomamente nell’applicazione, nella correlazione dei dati e degli argomenti di una stessa disciplina e di discipline diverse, nonché nella risoluzione dei problemi.</w:t>
            </w:r>
          </w:p>
        </w:tc>
        <w:tc>
          <w:tcPr>
            <w:tcW w:w="471" w:type="dxa"/>
            <w:vAlign w:val="center"/>
          </w:tcPr>
          <w:p w14:paraId="170C83C6" w14:textId="77777777" w:rsidR="0027065B" w:rsidRPr="00AB719B" w:rsidRDefault="0027065B" w:rsidP="0039627B">
            <w:pPr>
              <w:pStyle w:val="Nessunaspaziatura"/>
              <w:keepNext/>
              <w:keepLines/>
              <w:snapToGrid w:val="0"/>
              <w:jc w:val="center"/>
              <w:rPr>
                <w:rFonts w:cs="Arial"/>
                <w:bCs/>
                <w:iCs/>
                <w:sz w:val="20"/>
                <w:szCs w:val="20"/>
              </w:rPr>
            </w:pPr>
          </w:p>
        </w:tc>
        <w:tc>
          <w:tcPr>
            <w:tcW w:w="474" w:type="dxa"/>
            <w:gridSpan w:val="2"/>
            <w:vAlign w:val="center"/>
          </w:tcPr>
          <w:p w14:paraId="562804CA" w14:textId="77777777" w:rsidR="0027065B" w:rsidRPr="00AB719B" w:rsidRDefault="0027065B" w:rsidP="0039627B">
            <w:pPr>
              <w:pStyle w:val="Nessunaspaziatura"/>
              <w:keepNext/>
              <w:keepLines/>
              <w:snapToGrid w:val="0"/>
              <w:jc w:val="center"/>
              <w:rPr>
                <w:rFonts w:cs="Arial"/>
                <w:bCs/>
                <w:iCs/>
                <w:sz w:val="20"/>
                <w:szCs w:val="20"/>
              </w:rPr>
            </w:pPr>
          </w:p>
        </w:tc>
        <w:tc>
          <w:tcPr>
            <w:tcW w:w="483" w:type="dxa"/>
            <w:vAlign w:val="center"/>
          </w:tcPr>
          <w:p w14:paraId="584CAC9F" w14:textId="77777777" w:rsidR="0027065B" w:rsidRPr="00AB719B" w:rsidRDefault="0027065B" w:rsidP="0039627B">
            <w:pPr>
              <w:pStyle w:val="Nessunaspaziatura"/>
              <w:keepNext/>
              <w:keepLines/>
              <w:snapToGrid w:val="0"/>
              <w:jc w:val="center"/>
              <w:rPr>
                <w:rFonts w:cs="Arial"/>
                <w:bCs/>
                <w:iCs/>
                <w:sz w:val="20"/>
                <w:szCs w:val="20"/>
              </w:rPr>
            </w:pPr>
          </w:p>
        </w:tc>
      </w:tr>
      <w:tr w:rsidR="0027065B" w:rsidRPr="00AB719B" w14:paraId="68032D2C" w14:textId="77777777" w:rsidTr="0039627B">
        <w:trPr>
          <w:cantSplit/>
          <w:trHeight w:val="23"/>
        </w:trPr>
        <w:tc>
          <w:tcPr>
            <w:tcW w:w="9180" w:type="dxa"/>
            <w:vAlign w:val="center"/>
          </w:tcPr>
          <w:p w14:paraId="2E6A7290" w14:textId="77777777" w:rsidR="0027065B" w:rsidRPr="00AB719B" w:rsidRDefault="0027065B" w:rsidP="0039627B">
            <w:pPr>
              <w:numPr>
                <w:ilvl w:val="0"/>
                <w:numId w:val="35"/>
              </w:numPr>
              <w:suppressAutoHyphens/>
              <w:snapToGrid w:val="0"/>
              <w:jc w:val="both"/>
              <w:rPr>
                <w:rFonts w:ascii="Calibri" w:hAnsi="Calibri" w:cs="Arial"/>
              </w:rPr>
            </w:pPr>
            <w:r w:rsidRPr="00AB719B">
              <w:rPr>
                <w:rFonts w:ascii="Calibri" w:hAnsi="Calibri" w:cs="Arial"/>
              </w:rPr>
              <w:t>Acquisire capacità ed autonomia d’analisi, sintesi, organizzazione di contenuti ed elaborazione personale.</w:t>
            </w:r>
          </w:p>
        </w:tc>
        <w:tc>
          <w:tcPr>
            <w:tcW w:w="471" w:type="dxa"/>
            <w:vAlign w:val="center"/>
          </w:tcPr>
          <w:p w14:paraId="44B9D874" w14:textId="77777777" w:rsidR="0027065B" w:rsidRPr="00AB719B" w:rsidRDefault="0027065B" w:rsidP="0039627B">
            <w:pPr>
              <w:pStyle w:val="Nessunaspaziatura"/>
              <w:keepNext/>
              <w:keepLines/>
              <w:snapToGrid w:val="0"/>
              <w:jc w:val="center"/>
              <w:rPr>
                <w:rFonts w:cs="Arial"/>
                <w:bCs/>
                <w:iCs/>
                <w:sz w:val="20"/>
                <w:szCs w:val="20"/>
              </w:rPr>
            </w:pPr>
          </w:p>
        </w:tc>
        <w:tc>
          <w:tcPr>
            <w:tcW w:w="474" w:type="dxa"/>
            <w:gridSpan w:val="2"/>
            <w:vAlign w:val="center"/>
          </w:tcPr>
          <w:p w14:paraId="28B1A153" w14:textId="77777777" w:rsidR="0027065B" w:rsidRPr="00AB719B" w:rsidRDefault="0027065B" w:rsidP="0039627B">
            <w:pPr>
              <w:pStyle w:val="Nessunaspaziatura"/>
              <w:keepNext/>
              <w:keepLines/>
              <w:snapToGrid w:val="0"/>
              <w:jc w:val="center"/>
              <w:rPr>
                <w:rFonts w:cs="Arial"/>
                <w:bCs/>
                <w:iCs/>
                <w:sz w:val="20"/>
                <w:szCs w:val="20"/>
              </w:rPr>
            </w:pPr>
          </w:p>
        </w:tc>
        <w:tc>
          <w:tcPr>
            <w:tcW w:w="483" w:type="dxa"/>
            <w:vAlign w:val="center"/>
          </w:tcPr>
          <w:p w14:paraId="4186B60F" w14:textId="77777777" w:rsidR="0027065B" w:rsidRPr="00AB719B" w:rsidRDefault="0027065B" w:rsidP="0039627B">
            <w:pPr>
              <w:pStyle w:val="Nessunaspaziatura"/>
              <w:keepNext/>
              <w:keepLines/>
              <w:snapToGrid w:val="0"/>
              <w:jc w:val="center"/>
              <w:rPr>
                <w:rFonts w:cs="Arial"/>
                <w:bCs/>
                <w:iCs/>
                <w:sz w:val="20"/>
                <w:szCs w:val="20"/>
              </w:rPr>
            </w:pPr>
          </w:p>
        </w:tc>
      </w:tr>
      <w:tr w:rsidR="0027065B" w:rsidRPr="00AB719B" w14:paraId="35521404" w14:textId="77777777" w:rsidTr="0039627B">
        <w:trPr>
          <w:cantSplit/>
          <w:trHeight w:val="23"/>
        </w:trPr>
        <w:tc>
          <w:tcPr>
            <w:tcW w:w="9180" w:type="dxa"/>
            <w:vAlign w:val="center"/>
          </w:tcPr>
          <w:p w14:paraId="5CE8D503" w14:textId="77777777" w:rsidR="0027065B" w:rsidRPr="00AB719B" w:rsidRDefault="0027065B" w:rsidP="0039627B">
            <w:pPr>
              <w:numPr>
                <w:ilvl w:val="0"/>
                <w:numId w:val="35"/>
              </w:numPr>
              <w:suppressAutoHyphens/>
              <w:snapToGrid w:val="0"/>
              <w:jc w:val="both"/>
              <w:rPr>
                <w:rFonts w:ascii="Calibri" w:hAnsi="Calibri" w:cs="Arial"/>
              </w:rPr>
            </w:pPr>
            <w:r w:rsidRPr="00AB719B">
              <w:rPr>
                <w:rFonts w:ascii="Calibri" w:hAnsi="Calibri" w:cs="Arial"/>
              </w:rPr>
              <w:t>Sviluppare e potenziare il proprio senso critico.</w:t>
            </w:r>
          </w:p>
        </w:tc>
        <w:tc>
          <w:tcPr>
            <w:tcW w:w="471" w:type="dxa"/>
            <w:vAlign w:val="center"/>
          </w:tcPr>
          <w:p w14:paraId="6B40C0BC" w14:textId="77777777" w:rsidR="0027065B" w:rsidRPr="00AB719B" w:rsidRDefault="0027065B" w:rsidP="0039627B">
            <w:pPr>
              <w:pStyle w:val="Nessunaspaziatura"/>
              <w:keepNext/>
              <w:keepLines/>
              <w:snapToGrid w:val="0"/>
              <w:jc w:val="center"/>
              <w:rPr>
                <w:rFonts w:cs="Arial"/>
                <w:bCs/>
                <w:iCs/>
                <w:sz w:val="20"/>
                <w:szCs w:val="20"/>
              </w:rPr>
            </w:pPr>
          </w:p>
        </w:tc>
        <w:tc>
          <w:tcPr>
            <w:tcW w:w="474" w:type="dxa"/>
            <w:gridSpan w:val="2"/>
            <w:vAlign w:val="center"/>
          </w:tcPr>
          <w:p w14:paraId="2E2ED4AC" w14:textId="77777777" w:rsidR="0027065B" w:rsidRPr="00AB719B" w:rsidRDefault="0027065B" w:rsidP="0039627B">
            <w:pPr>
              <w:pStyle w:val="Nessunaspaziatura"/>
              <w:keepNext/>
              <w:keepLines/>
              <w:snapToGrid w:val="0"/>
              <w:jc w:val="center"/>
              <w:rPr>
                <w:rFonts w:cs="Arial"/>
                <w:bCs/>
                <w:iCs/>
                <w:sz w:val="20"/>
                <w:szCs w:val="20"/>
              </w:rPr>
            </w:pPr>
          </w:p>
        </w:tc>
        <w:tc>
          <w:tcPr>
            <w:tcW w:w="483" w:type="dxa"/>
            <w:vAlign w:val="center"/>
          </w:tcPr>
          <w:p w14:paraId="55A1A55F" w14:textId="77777777" w:rsidR="0027065B" w:rsidRPr="00AB719B" w:rsidRDefault="0027065B" w:rsidP="0039627B">
            <w:pPr>
              <w:pStyle w:val="Nessunaspaziatura"/>
              <w:keepNext/>
              <w:keepLines/>
              <w:snapToGrid w:val="0"/>
              <w:jc w:val="center"/>
              <w:rPr>
                <w:rFonts w:cs="Arial"/>
                <w:bCs/>
                <w:iCs/>
                <w:sz w:val="20"/>
                <w:szCs w:val="20"/>
              </w:rPr>
            </w:pPr>
          </w:p>
        </w:tc>
      </w:tr>
    </w:tbl>
    <w:p w14:paraId="28D6A383" w14:textId="77777777" w:rsidR="0027065B" w:rsidRDefault="0027065B" w:rsidP="0027065B">
      <w:pPr>
        <w:rPr>
          <w:rFonts w:ascii="Calibri" w:hAnsi="Calibri"/>
        </w:rPr>
      </w:pPr>
    </w:p>
    <w:p w14:paraId="4D4BAC0F" w14:textId="77777777" w:rsidR="0027065B" w:rsidRDefault="0027065B" w:rsidP="0027065B">
      <w:pPr>
        <w:rPr>
          <w:rFonts w:ascii="Calibri" w:hAnsi="Calibri"/>
        </w:rPr>
      </w:pPr>
      <w:r w:rsidRPr="005A0425">
        <w:rPr>
          <w:rFonts w:ascii="Calibri" w:hAnsi="Calibri"/>
        </w:rPr>
        <w:t>Il consiglio di classe al fine di favorire il raggiungimento degli obiettivi prefissati, programma di mettere in atto diverse strategie e di avvalersi degli strumenti didattici di volta in volta ritenuti più idonei a consentire la piena attuazione del processo “ insegnamento/apprendimento “.</w:t>
      </w:r>
    </w:p>
    <w:p w14:paraId="6B14A2A0" w14:textId="77777777" w:rsidR="0027065B" w:rsidRDefault="0027065B" w:rsidP="0027065B">
      <w:pPr>
        <w:rPr>
          <w:rFonts w:ascii="Calibri" w:hAnsi="Calibri"/>
        </w:rPr>
      </w:pPr>
    </w:p>
    <w:tbl>
      <w:tblPr>
        <w:tblW w:w="104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567"/>
        <w:gridCol w:w="567"/>
        <w:gridCol w:w="567"/>
        <w:gridCol w:w="709"/>
        <w:gridCol w:w="1275"/>
        <w:gridCol w:w="850"/>
        <w:gridCol w:w="992"/>
        <w:gridCol w:w="851"/>
        <w:gridCol w:w="850"/>
      </w:tblGrid>
      <w:tr w:rsidR="0027065B" w:rsidRPr="00A6350C" w14:paraId="0743DFDF" w14:textId="77777777" w:rsidTr="0039627B">
        <w:tc>
          <w:tcPr>
            <w:tcW w:w="3261" w:type="dxa"/>
          </w:tcPr>
          <w:p w14:paraId="11AFB28A" w14:textId="77777777" w:rsidR="0027065B" w:rsidRPr="00740E5B" w:rsidRDefault="0027065B" w:rsidP="0039627B">
            <w:pPr>
              <w:rPr>
                <w:rFonts w:ascii="Calibri" w:hAnsi="Calibri"/>
                <w:b/>
              </w:rPr>
            </w:pPr>
            <w:r w:rsidRPr="00740E5B">
              <w:rPr>
                <w:rFonts w:ascii="Calibri" w:hAnsi="Calibri"/>
                <w:b/>
              </w:rPr>
              <w:t>METODOLOGIA</w:t>
            </w:r>
          </w:p>
          <w:p w14:paraId="1C610684" w14:textId="77777777" w:rsidR="0027065B" w:rsidRPr="00740E5B" w:rsidRDefault="0027065B" w:rsidP="0039627B">
            <w:pPr>
              <w:ind w:hanging="44"/>
              <w:rPr>
                <w:rFonts w:ascii="Calibri" w:hAnsi="Calibri"/>
              </w:rPr>
            </w:pPr>
          </w:p>
        </w:tc>
        <w:tc>
          <w:tcPr>
            <w:tcW w:w="567" w:type="dxa"/>
          </w:tcPr>
          <w:p w14:paraId="5143BA23" w14:textId="77777777" w:rsidR="0027065B" w:rsidRPr="00740E5B" w:rsidRDefault="0027065B" w:rsidP="0039627B">
            <w:pPr>
              <w:rPr>
                <w:rFonts w:ascii="Calibri" w:hAnsi="Calibri"/>
                <w:b/>
                <w:sz w:val="18"/>
                <w:szCs w:val="18"/>
              </w:rPr>
            </w:pPr>
            <w:r w:rsidRPr="00740E5B">
              <w:rPr>
                <w:rFonts w:ascii="Calibri" w:hAnsi="Calibri"/>
                <w:b/>
                <w:sz w:val="18"/>
                <w:szCs w:val="18"/>
              </w:rPr>
              <w:t>Ita</w:t>
            </w:r>
          </w:p>
        </w:tc>
        <w:tc>
          <w:tcPr>
            <w:tcW w:w="567" w:type="dxa"/>
          </w:tcPr>
          <w:p w14:paraId="2E48B5CB" w14:textId="77777777" w:rsidR="0027065B" w:rsidRPr="00740E5B" w:rsidRDefault="0027065B" w:rsidP="0039627B">
            <w:pPr>
              <w:rPr>
                <w:rFonts w:ascii="Calibri" w:hAnsi="Calibri"/>
                <w:b/>
                <w:sz w:val="18"/>
                <w:szCs w:val="18"/>
              </w:rPr>
            </w:pPr>
            <w:r w:rsidRPr="00740E5B">
              <w:rPr>
                <w:rFonts w:ascii="Calibri" w:hAnsi="Calibri"/>
                <w:b/>
                <w:sz w:val="18"/>
                <w:szCs w:val="18"/>
              </w:rPr>
              <w:t>Sto</w:t>
            </w:r>
          </w:p>
        </w:tc>
        <w:tc>
          <w:tcPr>
            <w:tcW w:w="567" w:type="dxa"/>
          </w:tcPr>
          <w:p w14:paraId="367307DC" w14:textId="77777777" w:rsidR="0027065B" w:rsidRPr="00740E5B" w:rsidRDefault="0027065B" w:rsidP="0039627B">
            <w:pPr>
              <w:rPr>
                <w:rFonts w:ascii="Calibri" w:hAnsi="Calibri"/>
                <w:b/>
                <w:sz w:val="18"/>
                <w:szCs w:val="18"/>
              </w:rPr>
            </w:pPr>
            <w:r w:rsidRPr="00740E5B">
              <w:rPr>
                <w:rFonts w:ascii="Calibri" w:hAnsi="Calibri"/>
                <w:b/>
                <w:sz w:val="18"/>
                <w:szCs w:val="18"/>
              </w:rPr>
              <w:t>Ingl</w:t>
            </w:r>
          </w:p>
        </w:tc>
        <w:tc>
          <w:tcPr>
            <w:tcW w:w="709" w:type="dxa"/>
          </w:tcPr>
          <w:p w14:paraId="760157F6" w14:textId="77777777" w:rsidR="0027065B" w:rsidRPr="00740E5B" w:rsidRDefault="0027065B" w:rsidP="0039627B">
            <w:pPr>
              <w:rPr>
                <w:rFonts w:ascii="Calibri" w:hAnsi="Calibri"/>
                <w:b/>
                <w:sz w:val="18"/>
                <w:szCs w:val="18"/>
              </w:rPr>
            </w:pPr>
            <w:r w:rsidRPr="00740E5B">
              <w:rPr>
                <w:rFonts w:ascii="Calibri" w:hAnsi="Calibri"/>
                <w:b/>
                <w:sz w:val="18"/>
                <w:szCs w:val="18"/>
              </w:rPr>
              <w:t>Mate</w:t>
            </w:r>
          </w:p>
        </w:tc>
        <w:tc>
          <w:tcPr>
            <w:tcW w:w="1275" w:type="dxa"/>
          </w:tcPr>
          <w:p w14:paraId="2C987ECA" w14:textId="77777777" w:rsidR="0027065B" w:rsidRPr="00740E5B" w:rsidRDefault="0027065B" w:rsidP="0039627B">
            <w:pPr>
              <w:rPr>
                <w:rFonts w:ascii="Calibri" w:hAnsi="Calibri"/>
                <w:b/>
                <w:sz w:val="18"/>
                <w:szCs w:val="18"/>
              </w:rPr>
            </w:pPr>
          </w:p>
        </w:tc>
        <w:tc>
          <w:tcPr>
            <w:tcW w:w="850" w:type="dxa"/>
          </w:tcPr>
          <w:p w14:paraId="7144E020" w14:textId="77777777" w:rsidR="0027065B" w:rsidRPr="00740E5B" w:rsidRDefault="0027065B" w:rsidP="0039627B">
            <w:pPr>
              <w:rPr>
                <w:rFonts w:ascii="Calibri" w:hAnsi="Calibri"/>
                <w:b/>
                <w:sz w:val="18"/>
                <w:szCs w:val="18"/>
              </w:rPr>
            </w:pPr>
          </w:p>
        </w:tc>
        <w:tc>
          <w:tcPr>
            <w:tcW w:w="992" w:type="dxa"/>
          </w:tcPr>
          <w:p w14:paraId="7A57162B" w14:textId="77777777" w:rsidR="0027065B" w:rsidRPr="00740E5B" w:rsidRDefault="0027065B" w:rsidP="0039627B">
            <w:pPr>
              <w:rPr>
                <w:rFonts w:ascii="Calibri" w:hAnsi="Calibri"/>
                <w:b/>
                <w:sz w:val="18"/>
                <w:szCs w:val="18"/>
              </w:rPr>
            </w:pPr>
          </w:p>
        </w:tc>
        <w:tc>
          <w:tcPr>
            <w:tcW w:w="851" w:type="dxa"/>
          </w:tcPr>
          <w:p w14:paraId="79FA7B36" w14:textId="77777777" w:rsidR="0027065B" w:rsidRPr="00740E5B" w:rsidRDefault="0027065B" w:rsidP="0039627B">
            <w:pPr>
              <w:rPr>
                <w:rFonts w:ascii="Calibri" w:hAnsi="Calibri"/>
                <w:b/>
                <w:sz w:val="18"/>
                <w:szCs w:val="18"/>
              </w:rPr>
            </w:pPr>
          </w:p>
        </w:tc>
        <w:tc>
          <w:tcPr>
            <w:tcW w:w="850" w:type="dxa"/>
          </w:tcPr>
          <w:p w14:paraId="1955AFBF" w14:textId="77777777" w:rsidR="0027065B" w:rsidRPr="00740E5B" w:rsidRDefault="0027065B" w:rsidP="0039627B">
            <w:pPr>
              <w:rPr>
                <w:rFonts w:ascii="Calibri" w:hAnsi="Calibri"/>
                <w:b/>
                <w:sz w:val="18"/>
                <w:szCs w:val="18"/>
              </w:rPr>
            </w:pPr>
            <w:r w:rsidRPr="00740E5B">
              <w:rPr>
                <w:rFonts w:ascii="Calibri" w:hAnsi="Calibri"/>
                <w:b/>
                <w:sz w:val="18"/>
                <w:szCs w:val="18"/>
              </w:rPr>
              <w:t xml:space="preserve">S. </w:t>
            </w:r>
            <w:proofErr w:type="spellStart"/>
            <w:r w:rsidRPr="00740E5B">
              <w:rPr>
                <w:rFonts w:ascii="Calibri" w:hAnsi="Calibri"/>
                <w:b/>
                <w:sz w:val="18"/>
                <w:szCs w:val="18"/>
              </w:rPr>
              <w:t>Mot</w:t>
            </w:r>
            <w:proofErr w:type="spellEnd"/>
          </w:p>
        </w:tc>
      </w:tr>
      <w:tr w:rsidR="0027065B" w:rsidRPr="00A6350C" w14:paraId="346939E9" w14:textId="77777777" w:rsidTr="0039627B">
        <w:tc>
          <w:tcPr>
            <w:tcW w:w="3261" w:type="dxa"/>
          </w:tcPr>
          <w:p w14:paraId="51F02B4D" w14:textId="77777777" w:rsidR="0027065B" w:rsidRPr="009269E5" w:rsidRDefault="0027065B" w:rsidP="0039627B">
            <w:pPr>
              <w:pStyle w:val="TableParagraph"/>
              <w:spacing w:line="270" w:lineRule="exact"/>
              <w:ind w:left="67"/>
              <w:rPr>
                <w:sz w:val="20"/>
                <w:szCs w:val="20"/>
                <w:lang w:val="it-IT"/>
              </w:rPr>
            </w:pPr>
            <w:r w:rsidRPr="009269E5">
              <w:rPr>
                <w:sz w:val="20"/>
                <w:szCs w:val="20"/>
                <w:lang w:val="it-IT"/>
              </w:rPr>
              <w:t>Lezione</w:t>
            </w:r>
            <w:r w:rsidRPr="009269E5">
              <w:rPr>
                <w:spacing w:val="-5"/>
                <w:sz w:val="20"/>
                <w:szCs w:val="20"/>
                <w:lang w:val="it-IT"/>
              </w:rPr>
              <w:t xml:space="preserve"> </w:t>
            </w:r>
            <w:r w:rsidRPr="009269E5">
              <w:rPr>
                <w:sz w:val="20"/>
                <w:szCs w:val="20"/>
                <w:lang w:val="it-IT"/>
              </w:rPr>
              <w:t>frontale</w:t>
            </w:r>
          </w:p>
        </w:tc>
        <w:tc>
          <w:tcPr>
            <w:tcW w:w="567" w:type="dxa"/>
          </w:tcPr>
          <w:p w14:paraId="05BA1925" w14:textId="77777777" w:rsidR="0027065B" w:rsidRPr="00740E5B" w:rsidRDefault="0027065B" w:rsidP="0039627B">
            <w:pPr>
              <w:rPr>
                <w:rFonts w:ascii="Calibri" w:hAnsi="Calibri"/>
              </w:rPr>
            </w:pPr>
          </w:p>
        </w:tc>
        <w:tc>
          <w:tcPr>
            <w:tcW w:w="567" w:type="dxa"/>
          </w:tcPr>
          <w:p w14:paraId="4F6350B2" w14:textId="77777777" w:rsidR="0027065B" w:rsidRPr="00740E5B" w:rsidRDefault="0027065B" w:rsidP="0039627B">
            <w:pPr>
              <w:rPr>
                <w:rFonts w:ascii="Calibri" w:hAnsi="Calibri"/>
              </w:rPr>
            </w:pPr>
          </w:p>
        </w:tc>
        <w:tc>
          <w:tcPr>
            <w:tcW w:w="567" w:type="dxa"/>
          </w:tcPr>
          <w:p w14:paraId="301B959B" w14:textId="77777777" w:rsidR="0027065B" w:rsidRPr="00740E5B" w:rsidRDefault="0027065B" w:rsidP="0039627B">
            <w:pPr>
              <w:rPr>
                <w:rFonts w:ascii="Calibri" w:hAnsi="Calibri"/>
              </w:rPr>
            </w:pPr>
          </w:p>
        </w:tc>
        <w:tc>
          <w:tcPr>
            <w:tcW w:w="709" w:type="dxa"/>
          </w:tcPr>
          <w:p w14:paraId="2D472617" w14:textId="77777777" w:rsidR="0027065B" w:rsidRPr="00740E5B" w:rsidRDefault="0027065B" w:rsidP="0039627B">
            <w:pPr>
              <w:rPr>
                <w:rFonts w:ascii="Calibri" w:hAnsi="Calibri"/>
              </w:rPr>
            </w:pPr>
          </w:p>
        </w:tc>
        <w:tc>
          <w:tcPr>
            <w:tcW w:w="1275" w:type="dxa"/>
          </w:tcPr>
          <w:p w14:paraId="1D8CFE79" w14:textId="77777777" w:rsidR="0027065B" w:rsidRPr="00740E5B" w:rsidRDefault="0027065B" w:rsidP="0039627B">
            <w:pPr>
              <w:rPr>
                <w:rFonts w:ascii="Calibri" w:hAnsi="Calibri"/>
              </w:rPr>
            </w:pPr>
          </w:p>
        </w:tc>
        <w:tc>
          <w:tcPr>
            <w:tcW w:w="850" w:type="dxa"/>
          </w:tcPr>
          <w:p w14:paraId="450B31B0" w14:textId="77777777" w:rsidR="0027065B" w:rsidRPr="00740E5B" w:rsidRDefault="0027065B" w:rsidP="0039627B">
            <w:pPr>
              <w:rPr>
                <w:rFonts w:ascii="Calibri" w:hAnsi="Calibri"/>
              </w:rPr>
            </w:pPr>
          </w:p>
        </w:tc>
        <w:tc>
          <w:tcPr>
            <w:tcW w:w="992" w:type="dxa"/>
          </w:tcPr>
          <w:p w14:paraId="597DFC96" w14:textId="77777777" w:rsidR="0027065B" w:rsidRPr="00740E5B" w:rsidRDefault="0027065B" w:rsidP="0039627B">
            <w:pPr>
              <w:rPr>
                <w:rFonts w:ascii="Calibri" w:hAnsi="Calibri"/>
              </w:rPr>
            </w:pPr>
          </w:p>
        </w:tc>
        <w:tc>
          <w:tcPr>
            <w:tcW w:w="851" w:type="dxa"/>
          </w:tcPr>
          <w:p w14:paraId="514FE38D" w14:textId="77777777" w:rsidR="0027065B" w:rsidRPr="00740E5B" w:rsidRDefault="0027065B" w:rsidP="0039627B">
            <w:pPr>
              <w:rPr>
                <w:rFonts w:ascii="Calibri" w:hAnsi="Calibri"/>
              </w:rPr>
            </w:pPr>
          </w:p>
        </w:tc>
        <w:tc>
          <w:tcPr>
            <w:tcW w:w="850" w:type="dxa"/>
          </w:tcPr>
          <w:p w14:paraId="00D988FE" w14:textId="77777777" w:rsidR="0027065B" w:rsidRPr="00740E5B" w:rsidRDefault="0027065B" w:rsidP="0039627B">
            <w:pPr>
              <w:rPr>
                <w:rFonts w:ascii="Calibri" w:hAnsi="Calibri"/>
              </w:rPr>
            </w:pPr>
          </w:p>
        </w:tc>
      </w:tr>
      <w:tr w:rsidR="0027065B" w:rsidRPr="00A6350C" w14:paraId="7D625723" w14:textId="77777777" w:rsidTr="0039627B">
        <w:tc>
          <w:tcPr>
            <w:tcW w:w="3261" w:type="dxa"/>
          </w:tcPr>
          <w:p w14:paraId="43DF7DFB" w14:textId="77777777" w:rsidR="0027065B" w:rsidRPr="009269E5" w:rsidRDefault="0027065B" w:rsidP="0039627B">
            <w:pPr>
              <w:pStyle w:val="TableParagraph"/>
              <w:spacing w:line="270" w:lineRule="exact"/>
              <w:ind w:left="67"/>
              <w:rPr>
                <w:sz w:val="20"/>
                <w:szCs w:val="20"/>
                <w:lang w:val="it-IT"/>
              </w:rPr>
            </w:pPr>
            <w:r w:rsidRPr="009269E5">
              <w:rPr>
                <w:sz w:val="20"/>
                <w:szCs w:val="20"/>
                <w:lang w:val="it-IT"/>
              </w:rPr>
              <w:t>Lezione</w:t>
            </w:r>
            <w:r w:rsidRPr="009269E5">
              <w:rPr>
                <w:spacing w:val="-5"/>
                <w:sz w:val="20"/>
                <w:szCs w:val="20"/>
                <w:lang w:val="it-IT"/>
              </w:rPr>
              <w:t xml:space="preserve"> </w:t>
            </w:r>
            <w:r w:rsidRPr="009269E5">
              <w:rPr>
                <w:sz w:val="20"/>
                <w:szCs w:val="20"/>
                <w:lang w:val="it-IT"/>
              </w:rPr>
              <w:t>interattiva</w:t>
            </w:r>
          </w:p>
        </w:tc>
        <w:tc>
          <w:tcPr>
            <w:tcW w:w="567" w:type="dxa"/>
          </w:tcPr>
          <w:p w14:paraId="6FF0DF75" w14:textId="77777777" w:rsidR="0027065B" w:rsidRPr="00740E5B" w:rsidRDefault="0027065B" w:rsidP="0039627B">
            <w:pPr>
              <w:rPr>
                <w:rFonts w:ascii="Calibri" w:hAnsi="Calibri"/>
              </w:rPr>
            </w:pPr>
          </w:p>
        </w:tc>
        <w:tc>
          <w:tcPr>
            <w:tcW w:w="567" w:type="dxa"/>
          </w:tcPr>
          <w:p w14:paraId="06B988CA" w14:textId="77777777" w:rsidR="0027065B" w:rsidRPr="00740E5B" w:rsidRDefault="0027065B" w:rsidP="0039627B">
            <w:pPr>
              <w:rPr>
                <w:rFonts w:ascii="Calibri" w:hAnsi="Calibri"/>
              </w:rPr>
            </w:pPr>
          </w:p>
        </w:tc>
        <w:tc>
          <w:tcPr>
            <w:tcW w:w="567" w:type="dxa"/>
          </w:tcPr>
          <w:p w14:paraId="16C15579" w14:textId="77777777" w:rsidR="0027065B" w:rsidRPr="00740E5B" w:rsidRDefault="0027065B" w:rsidP="0039627B">
            <w:pPr>
              <w:rPr>
                <w:rFonts w:ascii="Calibri" w:hAnsi="Calibri"/>
              </w:rPr>
            </w:pPr>
          </w:p>
        </w:tc>
        <w:tc>
          <w:tcPr>
            <w:tcW w:w="709" w:type="dxa"/>
          </w:tcPr>
          <w:p w14:paraId="11F8BD41" w14:textId="77777777" w:rsidR="0027065B" w:rsidRPr="00740E5B" w:rsidRDefault="0027065B" w:rsidP="0039627B">
            <w:pPr>
              <w:rPr>
                <w:rFonts w:ascii="Calibri" w:hAnsi="Calibri"/>
              </w:rPr>
            </w:pPr>
          </w:p>
        </w:tc>
        <w:tc>
          <w:tcPr>
            <w:tcW w:w="1275" w:type="dxa"/>
          </w:tcPr>
          <w:p w14:paraId="0E81263B" w14:textId="77777777" w:rsidR="0027065B" w:rsidRPr="00740E5B" w:rsidRDefault="0027065B" w:rsidP="0039627B">
            <w:pPr>
              <w:rPr>
                <w:rFonts w:ascii="Calibri" w:hAnsi="Calibri"/>
              </w:rPr>
            </w:pPr>
          </w:p>
        </w:tc>
        <w:tc>
          <w:tcPr>
            <w:tcW w:w="850" w:type="dxa"/>
          </w:tcPr>
          <w:p w14:paraId="0BA46114" w14:textId="77777777" w:rsidR="0027065B" w:rsidRPr="00740E5B" w:rsidRDefault="0027065B" w:rsidP="0039627B">
            <w:pPr>
              <w:rPr>
                <w:rFonts w:ascii="Calibri" w:hAnsi="Calibri"/>
              </w:rPr>
            </w:pPr>
          </w:p>
        </w:tc>
        <w:tc>
          <w:tcPr>
            <w:tcW w:w="992" w:type="dxa"/>
          </w:tcPr>
          <w:p w14:paraId="3C2D0638" w14:textId="77777777" w:rsidR="0027065B" w:rsidRPr="00740E5B" w:rsidRDefault="0027065B" w:rsidP="0039627B">
            <w:pPr>
              <w:rPr>
                <w:rFonts w:ascii="Calibri" w:hAnsi="Calibri"/>
              </w:rPr>
            </w:pPr>
          </w:p>
        </w:tc>
        <w:tc>
          <w:tcPr>
            <w:tcW w:w="851" w:type="dxa"/>
          </w:tcPr>
          <w:p w14:paraId="265476E6" w14:textId="77777777" w:rsidR="0027065B" w:rsidRPr="00740E5B" w:rsidRDefault="0027065B" w:rsidP="0039627B">
            <w:pPr>
              <w:rPr>
                <w:rFonts w:ascii="Calibri" w:hAnsi="Calibri"/>
              </w:rPr>
            </w:pPr>
          </w:p>
        </w:tc>
        <w:tc>
          <w:tcPr>
            <w:tcW w:w="850" w:type="dxa"/>
          </w:tcPr>
          <w:p w14:paraId="11622641" w14:textId="77777777" w:rsidR="0027065B" w:rsidRPr="00740E5B" w:rsidRDefault="0027065B" w:rsidP="0039627B">
            <w:pPr>
              <w:rPr>
                <w:rFonts w:ascii="Calibri" w:hAnsi="Calibri"/>
              </w:rPr>
            </w:pPr>
          </w:p>
        </w:tc>
      </w:tr>
      <w:tr w:rsidR="0027065B" w:rsidRPr="00A6350C" w14:paraId="631839FE" w14:textId="77777777" w:rsidTr="0039627B">
        <w:tc>
          <w:tcPr>
            <w:tcW w:w="3261" w:type="dxa"/>
          </w:tcPr>
          <w:p w14:paraId="40B5DD84" w14:textId="77777777" w:rsidR="0027065B" w:rsidRPr="009269E5" w:rsidRDefault="0027065B" w:rsidP="0039627B">
            <w:pPr>
              <w:pStyle w:val="TableParagraph"/>
              <w:spacing w:line="270" w:lineRule="exact"/>
              <w:ind w:left="67"/>
              <w:rPr>
                <w:sz w:val="20"/>
                <w:szCs w:val="20"/>
                <w:lang w:val="it-IT"/>
              </w:rPr>
            </w:pPr>
            <w:r w:rsidRPr="009269E5">
              <w:rPr>
                <w:sz w:val="20"/>
                <w:szCs w:val="20"/>
                <w:lang w:val="it-IT"/>
              </w:rPr>
              <w:t xml:space="preserve">Attività </w:t>
            </w:r>
            <w:proofErr w:type="spellStart"/>
            <w:r w:rsidRPr="009269E5">
              <w:rPr>
                <w:sz w:val="20"/>
                <w:szCs w:val="20"/>
                <w:lang w:val="it-IT"/>
              </w:rPr>
              <w:t>laborator</w:t>
            </w:r>
            <w:proofErr w:type="spellEnd"/>
            <w:r w:rsidRPr="009269E5">
              <w:rPr>
                <w:sz w:val="20"/>
                <w:szCs w:val="20"/>
                <w:lang w:val="it-IT"/>
              </w:rPr>
              <w:t>.</w:t>
            </w:r>
          </w:p>
        </w:tc>
        <w:tc>
          <w:tcPr>
            <w:tcW w:w="567" w:type="dxa"/>
          </w:tcPr>
          <w:p w14:paraId="1BFFD7EA" w14:textId="77777777" w:rsidR="0027065B" w:rsidRPr="00740E5B" w:rsidRDefault="0027065B" w:rsidP="0039627B">
            <w:pPr>
              <w:rPr>
                <w:rFonts w:ascii="Calibri" w:hAnsi="Calibri"/>
              </w:rPr>
            </w:pPr>
          </w:p>
        </w:tc>
        <w:tc>
          <w:tcPr>
            <w:tcW w:w="567" w:type="dxa"/>
          </w:tcPr>
          <w:p w14:paraId="410AE002" w14:textId="77777777" w:rsidR="0027065B" w:rsidRPr="00740E5B" w:rsidRDefault="0027065B" w:rsidP="0039627B">
            <w:pPr>
              <w:rPr>
                <w:rFonts w:ascii="Calibri" w:hAnsi="Calibri"/>
              </w:rPr>
            </w:pPr>
          </w:p>
        </w:tc>
        <w:tc>
          <w:tcPr>
            <w:tcW w:w="567" w:type="dxa"/>
          </w:tcPr>
          <w:p w14:paraId="594088D0" w14:textId="77777777" w:rsidR="0027065B" w:rsidRPr="00740E5B" w:rsidRDefault="0027065B" w:rsidP="0039627B">
            <w:pPr>
              <w:rPr>
                <w:rFonts w:ascii="Calibri" w:hAnsi="Calibri"/>
              </w:rPr>
            </w:pPr>
          </w:p>
        </w:tc>
        <w:tc>
          <w:tcPr>
            <w:tcW w:w="709" w:type="dxa"/>
          </w:tcPr>
          <w:p w14:paraId="1BCD7678" w14:textId="77777777" w:rsidR="0027065B" w:rsidRPr="00740E5B" w:rsidRDefault="0027065B" w:rsidP="0039627B">
            <w:pPr>
              <w:rPr>
                <w:rFonts w:ascii="Calibri" w:hAnsi="Calibri"/>
              </w:rPr>
            </w:pPr>
          </w:p>
        </w:tc>
        <w:tc>
          <w:tcPr>
            <w:tcW w:w="1275" w:type="dxa"/>
          </w:tcPr>
          <w:p w14:paraId="3446AA71" w14:textId="77777777" w:rsidR="0027065B" w:rsidRPr="00740E5B" w:rsidRDefault="0027065B" w:rsidP="0039627B">
            <w:pPr>
              <w:rPr>
                <w:rFonts w:ascii="Calibri" w:hAnsi="Calibri"/>
              </w:rPr>
            </w:pPr>
          </w:p>
        </w:tc>
        <w:tc>
          <w:tcPr>
            <w:tcW w:w="850" w:type="dxa"/>
          </w:tcPr>
          <w:p w14:paraId="16058A85" w14:textId="77777777" w:rsidR="0027065B" w:rsidRPr="00740E5B" w:rsidRDefault="0027065B" w:rsidP="0039627B">
            <w:pPr>
              <w:rPr>
                <w:rFonts w:ascii="Calibri" w:hAnsi="Calibri"/>
              </w:rPr>
            </w:pPr>
          </w:p>
        </w:tc>
        <w:tc>
          <w:tcPr>
            <w:tcW w:w="992" w:type="dxa"/>
          </w:tcPr>
          <w:p w14:paraId="6D9FBF25" w14:textId="77777777" w:rsidR="0027065B" w:rsidRPr="00740E5B" w:rsidRDefault="0027065B" w:rsidP="0039627B">
            <w:pPr>
              <w:rPr>
                <w:rFonts w:ascii="Calibri" w:hAnsi="Calibri"/>
              </w:rPr>
            </w:pPr>
          </w:p>
        </w:tc>
        <w:tc>
          <w:tcPr>
            <w:tcW w:w="851" w:type="dxa"/>
          </w:tcPr>
          <w:p w14:paraId="2474DC70" w14:textId="77777777" w:rsidR="0027065B" w:rsidRPr="00740E5B" w:rsidRDefault="0027065B" w:rsidP="0039627B">
            <w:pPr>
              <w:rPr>
                <w:rFonts w:ascii="Calibri" w:hAnsi="Calibri"/>
              </w:rPr>
            </w:pPr>
          </w:p>
        </w:tc>
        <w:tc>
          <w:tcPr>
            <w:tcW w:w="850" w:type="dxa"/>
          </w:tcPr>
          <w:p w14:paraId="3239810A" w14:textId="77777777" w:rsidR="0027065B" w:rsidRPr="00740E5B" w:rsidRDefault="0027065B" w:rsidP="0039627B">
            <w:pPr>
              <w:rPr>
                <w:rFonts w:ascii="Calibri" w:hAnsi="Calibri"/>
              </w:rPr>
            </w:pPr>
          </w:p>
        </w:tc>
      </w:tr>
      <w:tr w:rsidR="0027065B" w:rsidRPr="00A6350C" w14:paraId="3D6DCBC0" w14:textId="77777777" w:rsidTr="0039627B">
        <w:tc>
          <w:tcPr>
            <w:tcW w:w="3261" w:type="dxa"/>
          </w:tcPr>
          <w:p w14:paraId="3375AB8D" w14:textId="77777777" w:rsidR="0027065B" w:rsidRPr="00740E5B" w:rsidRDefault="0027065B" w:rsidP="0039627B">
            <w:pPr>
              <w:pStyle w:val="TableParagraph"/>
              <w:spacing w:line="270" w:lineRule="exact"/>
              <w:ind w:left="67"/>
              <w:rPr>
                <w:sz w:val="20"/>
                <w:szCs w:val="20"/>
              </w:rPr>
            </w:pPr>
            <w:proofErr w:type="spellStart"/>
            <w:r w:rsidRPr="00740E5B">
              <w:rPr>
                <w:sz w:val="20"/>
                <w:szCs w:val="20"/>
              </w:rPr>
              <w:t>Discussione</w:t>
            </w:r>
            <w:proofErr w:type="spellEnd"/>
            <w:r w:rsidRPr="00740E5B">
              <w:rPr>
                <w:spacing w:val="-5"/>
                <w:sz w:val="20"/>
                <w:szCs w:val="20"/>
              </w:rPr>
              <w:t xml:space="preserve"> </w:t>
            </w:r>
            <w:proofErr w:type="spellStart"/>
            <w:r w:rsidRPr="00740E5B">
              <w:rPr>
                <w:sz w:val="20"/>
                <w:szCs w:val="20"/>
              </w:rPr>
              <w:t>guidata</w:t>
            </w:r>
            <w:proofErr w:type="spellEnd"/>
          </w:p>
        </w:tc>
        <w:tc>
          <w:tcPr>
            <w:tcW w:w="567" w:type="dxa"/>
          </w:tcPr>
          <w:p w14:paraId="444317BD" w14:textId="77777777" w:rsidR="0027065B" w:rsidRPr="00740E5B" w:rsidRDefault="0027065B" w:rsidP="0039627B">
            <w:pPr>
              <w:rPr>
                <w:rFonts w:ascii="Calibri" w:hAnsi="Calibri"/>
              </w:rPr>
            </w:pPr>
          </w:p>
        </w:tc>
        <w:tc>
          <w:tcPr>
            <w:tcW w:w="567" w:type="dxa"/>
          </w:tcPr>
          <w:p w14:paraId="5CF28D7E" w14:textId="77777777" w:rsidR="0027065B" w:rsidRPr="00740E5B" w:rsidRDefault="0027065B" w:rsidP="0039627B">
            <w:pPr>
              <w:rPr>
                <w:rFonts w:ascii="Calibri" w:hAnsi="Calibri"/>
              </w:rPr>
            </w:pPr>
          </w:p>
        </w:tc>
        <w:tc>
          <w:tcPr>
            <w:tcW w:w="567" w:type="dxa"/>
          </w:tcPr>
          <w:p w14:paraId="602B00D3" w14:textId="77777777" w:rsidR="0027065B" w:rsidRPr="00740E5B" w:rsidRDefault="0027065B" w:rsidP="0039627B">
            <w:pPr>
              <w:rPr>
                <w:rFonts w:ascii="Calibri" w:hAnsi="Calibri"/>
              </w:rPr>
            </w:pPr>
          </w:p>
        </w:tc>
        <w:tc>
          <w:tcPr>
            <w:tcW w:w="709" w:type="dxa"/>
          </w:tcPr>
          <w:p w14:paraId="6CCB87A0" w14:textId="77777777" w:rsidR="0027065B" w:rsidRPr="00740E5B" w:rsidRDefault="0027065B" w:rsidP="0039627B">
            <w:pPr>
              <w:rPr>
                <w:rFonts w:ascii="Calibri" w:hAnsi="Calibri"/>
              </w:rPr>
            </w:pPr>
          </w:p>
        </w:tc>
        <w:tc>
          <w:tcPr>
            <w:tcW w:w="1275" w:type="dxa"/>
          </w:tcPr>
          <w:p w14:paraId="571EF152" w14:textId="77777777" w:rsidR="0027065B" w:rsidRPr="00740E5B" w:rsidRDefault="0027065B" w:rsidP="0039627B">
            <w:pPr>
              <w:rPr>
                <w:rFonts w:ascii="Calibri" w:hAnsi="Calibri"/>
              </w:rPr>
            </w:pPr>
          </w:p>
        </w:tc>
        <w:tc>
          <w:tcPr>
            <w:tcW w:w="850" w:type="dxa"/>
          </w:tcPr>
          <w:p w14:paraId="591CBBB7" w14:textId="77777777" w:rsidR="0027065B" w:rsidRPr="00740E5B" w:rsidRDefault="0027065B" w:rsidP="0039627B">
            <w:pPr>
              <w:rPr>
                <w:rFonts w:ascii="Calibri" w:hAnsi="Calibri"/>
              </w:rPr>
            </w:pPr>
          </w:p>
        </w:tc>
        <w:tc>
          <w:tcPr>
            <w:tcW w:w="992" w:type="dxa"/>
          </w:tcPr>
          <w:p w14:paraId="3E5A4F05" w14:textId="77777777" w:rsidR="0027065B" w:rsidRPr="00740E5B" w:rsidRDefault="0027065B" w:rsidP="0039627B">
            <w:pPr>
              <w:rPr>
                <w:rFonts w:ascii="Calibri" w:hAnsi="Calibri"/>
              </w:rPr>
            </w:pPr>
          </w:p>
        </w:tc>
        <w:tc>
          <w:tcPr>
            <w:tcW w:w="851" w:type="dxa"/>
          </w:tcPr>
          <w:p w14:paraId="2996501B" w14:textId="77777777" w:rsidR="0027065B" w:rsidRPr="00740E5B" w:rsidRDefault="0027065B" w:rsidP="0039627B">
            <w:pPr>
              <w:rPr>
                <w:rFonts w:ascii="Calibri" w:hAnsi="Calibri"/>
              </w:rPr>
            </w:pPr>
          </w:p>
        </w:tc>
        <w:tc>
          <w:tcPr>
            <w:tcW w:w="850" w:type="dxa"/>
          </w:tcPr>
          <w:p w14:paraId="068BD4C2" w14:textId="77777777" w:rsidR="0027065B" w:rsidRPr="00740E5B" w:rsidRDefault="0027065B" w:rsidP="0039627B">
            <w:pPr>
              <w:rPr>
                <w:rFonts w:ascii="Calibri" w:hAnsi="Calibri"/>
              </w:rPr>
            </w:pPr>
          </w:p>
        </w:tc>
      </w:tr>
      <w:tr w:rsidR="0027065B" w:rsidRPr="00A6350C" w14:paraId="54C99B61" w14:textId="77777777" w:rsidTr="0039627B">
        <w:tc>
          <w:tcPr>
            <w:tcW w:w="3261" w:type="dxa"/>
          </w:tcPr>
          <w:p w14:paraId="382E6436" w14:textId="77777777" w:rsidR="0027065B" w:rsidRPr="00617722" w:rsidRDefault="0027065B" w:rsidP="0039627B">
            <w:pPr>
              <w:pStyle w:val="TableParagraph"/>
              <w:spacing w:line="270" w:lineRule="exact"/>
              <w:ind w:left="67"/>
              <w:rPr>
                <w:sz w:val="20"/>
                <w:szCs w:val="20"/>
                <w:lang w:val="it-IT"/>
              </w:rPr>
            </w:pPr>
            <w:r w:rsidRPr="00617722">
              <w:rPr>
                <w:sz w:val="20"/>
                <w:szCs w:val="20"/>
                <w:lang w:val="it-IT"/>
              </w:rPr>
              <w:t>Ricerche individuali e/o di</w:t>
            </w:r>
            <w:r w:rsidRPr="00617722">
              <w:rPr>
                <w:spacing w:val="-9"/>
                <w:sz w:val="20"/>
                <w:szCs w:val="20"/>
                <w:lang w:val="it-IT"/>
              </w:rPr>
              <w:t xml:space="preserve"> </w:t>
            </w:r>
            <w:r w:rsidRPr="00617722">
              <w:rPr>
                <w:sz w:val="20"/>
                <w:szCs w:val="20"/>
                <w:lang w:val="it-IT"/>
              </w:rPr>
              <w:t>gruppo</w:t>
            </w:r>
          </w:p>
        </w:tc>
        <w:tc>
          <w:tcPr>
            <w:tcW w:w="567" w:type="dxa"/>
          </w:tcPr>
          <w:p w14:paraId="66C72ED3" w14:textId="77777777" w:rsidR="0027065B" w:rsidRPr="00740E5B" w:rsidRDefault="0027065B" w:rsidP="0039627B">
            <w:pPr>
              <w:rPr>
                <w:rFonts w:ascii="Calibri" w:hAnsi="Calibri"/>
              </w:rPr>
            </w:pPr>
          </w:p>
        </w:tc>
        <w:tc>
          <w:tcPr>
            <w:tcW w:w="567" w:type="dxa"/>
          </w:tcPr>
          <w:p w14:paraId="025C523C" w14:textId="77777777" w:rsidR="0027065B" w:rsidRPr="00740E5B" w:rsidRDefault="0027065B" w:rsidP="0039627B">
            <w:pPr>
              <w:rPr>
                <w:rFonts w:ascii="Calibri" w:hAnsi="Calibri"/>
              </w:rPr>
            </w:pPr>
          </w:p>
        </w:tc>
        <w:tc>
          <w:tcPr>
            <w:tcW w:w="567" w:type="dxa"/>
          </w:tcPr>
          <w:p w14:paraId="2ACB8BC2" w14:textId="77777777" w:rsidR="0027065B" w:rsidRPr="00740E5B" w:rsidRDefault="0027065B" w:rsidP="0039627B">
            <w:pPr>
              <w:rPr>
                <w:rFonts w:ascii="Calibri" w:hAnsi="Calibri"/>
              </w:rPr>
            </w:pPr>
          </w:p>
        </w:tc>
        <w:tc>
          <w:tcPr>
            <w:tcW w:w="709" w:type="dxa"/>
          </w:tcPr>
          <w:p w14:paraId="5DBD61A7" w14:textId="77777777" w:rsidR="0027065B" w:rsidRPr="00740E5B" w:rsidRDefault="0027065B" w:rsidP="0039627B">
            <w:pPr>
              <w:rPr>
                <w:rFonts w:ascii="Calibri" w:hAnsi="Calibri"/>
              </w:rPr>
            </w:pPr>
          </w:p>
        </w:tc>
        <w:tc>
          <w:tcPr>
            <w:tcW w:w="1275" w:type="dxa"/>
          </w:tcPr>
          <w:p w14:paraId="45581BC9" w14:textId="77777777" w:rsidR="0027065B" w:rsidRPr="00740E5B" w:rsidRDefault="0027065B" w:rsidP="0039627B">
            <w:pPr>
              <w:rPr>
                <w:rFonts w:ascii="Calibri" w:hAnsi="Calibri"/>
              </w:rPr>
            </w:pPr>
          </w:p>
        </w:tc>
        <w:tc>
          <w:tcPr>
            <w:tcW w:w="850" w:type="dxa"/>
          </w:tcPr>
          <w:p w14:paraId="602EB8DF" w14:textId="77777777" w:rsidR="0027065B" w:rsidRPr="00740E5B" w:rsidRDefault="0027065B" w:rsidP="0039627B">
            <w:pPr>
              <w:rPr>
                <w:rFonts w:ascii="Calibri" w:hAnsi="Calibri"/>
              </w:rPr>
            </w:pPr>
          </w:p>
        </w:tc>
        <w:tc>
          <w:tcPr>
            <w:tcW w:w="992" w:type="dxa"/>
          </w:tcPr>
          <w:p w14:paraId="7B772E75" w14:textId="77777777" w:rsidR="0027065B" w:rsidRPr="00740E5B" w:rsidRDefault="0027065B" w:rsidP="0039627B">
            <w:pPr>
              <w:rPr>
                <w:rFonts w:ascii="Calibri" w:hAnsi="Calibri"/>
              </w:rPr>
            </w:pPr>
          </w:p>
        </w:tc>
        <w:tc>
          <w:tcPr>
            <w:tcW w:w="851" w:type="dxa"/>
          </w:tcPr>
          <w:p w14:paraId="263E2A7A" w14:textId="77777777" w:rsidR="0027065B" w:rsidRPr="00740E5B" w:rsidRDefault="0027065B" w:rsidP="0039627B">
            <w:pPr>
              <w:rPr>
                <w:rFonts w:ascii="Calibri" w:hAnsi="Calibri"/>
              </w:rPr>
            </w:pPr>
          </w:p>
        </w:tc>
        <w:tc>
          <w:tcPr>
            <w:tcW w:w="850" w:type="dxa"/>
          </w:tcPr>
          <w:p w14:paraId="39F05A6B" w14:textId="77777777" w:rsidR="0027065B" w:rsidRPr="00740E5B" w:rsidRDefault="0027065B" w:rsidP="0039627B">
            <w:pPr>
              <w:rPr>
                <w:rFonts w:ascii="Calibri" w:hAnsi="Calibri"/>
              </w:rPr>
            </w:pPr>
          </w:p>
        </w:tc>
      </w:tr>
      <w:tr w:rsidR="0027065B" w:rsidRPr="00A6350C" w14:paraId="50EEF8E4" w14:textId="77777777" w:rsidTr="0039627B">
        <w:tc>
          <w:tcPr>
            <w:tcW w:w="3261" w:type="dxa"/>
          </w:tcPr>
          <w:p w14:paraId="555AB047" w14:textId="77777777" w:rsidR="0027065B" w:rsidRPr="00740E5B" w:rsidRDefault="0027065B" w:rsidP="0039627B">
            <w:pPr>
              <w:pStyle w:val="TableParagraph"/>
              <w:spacing w:line="270" w:lineRule="exact"/>
              <w:ind w:left="67"/>
              <w:rPr>
                <w:sz w:val="20"/>
                <w:szCs w:val="20"/>
              </w:rPr>
            </w:pPr>
            <w:proofErr w:type="spellStart"/>
            <w:r w:rsidRPr="00740E5B">
              <w:rPr>
                <w:sz w:val="20"/>
                <w:szCs w:val="20"/>
              </w:rPr>
              <w:t>Simulazioni</w:t>
            </w:r>
            <w:proofErr w:type="spellEnd"/>
          </w:p>
        </w:tc>
        <w:tc>
          <w:tcPr>
            <w:tcW w:w="567" w:type="dxa"/>
          </w:tcPr>
          <w:p w14:paraId="13297E0B" w14:textId="77777777" w:rsidR="0027065B" w:rsidRPr="00740E5B" w:rsidRDefault="0027065B" w:rsidP="0039627B">
            <w:pPr>
              <w:rPr>
                <w:rFonts w:ascii="Calibri" w:hAnsi="Calibri"/>
              </w:rPr>
            </w:pPr>
          </w:p>
        </w:tc>
        <w:tc>
          <w:tcPr>
            <w:tcW w:w="567" w:type="dxa"/>
          </w:tcPr>
          <w:p w14:paraId="39D53534" w14:textId="77777777" w:rsidR="0027065B" w:rsidRPr="00740E5B" w:rsidRDefault="0027065B" w:rsidP="0039627B">
            <w:pPr>
              <w:rPr>
                <w:rFonts w:ascii="Calibri" w:hAnsi="Calibri"/>
              </w:rPr>
            </w:pPr>
          </w:p>
        </w:tc>
        <w:tc>
          <w:tcPr>
            <w:tcW w:w="567" w:type="dxa"/>
          </w:tcPr>
          <w:p w14:paraId="4366D120" w14:textId="77777777" w:rsidR="0027065B" w:rsidRPr="00740E5B" w:rsidRDefault="0027065B" w:rsidP="0039627B">
            <w:pPr>
              <w:rPr>
                <w:rFonts w:ascii="Calibri" w:hAnsi="Calibri"/>
              </w:rPr>
            </w:pPr>
          </w:p>
        </w:tc>
        <w:tc>
          <w:tcPr>
            <w:tcW w:w="709" w:type="dxa"/>
          </w:tcPr>
          <w:p w14:paraId="5A718C2B" w14:textId="77777777" w:rsidR="0027065B" w:rsidRPr="00740E5B" w:rsidRDefault="0027065B" w:rsidP="0039627B">
            <w:pPr>
              <w:rPr>
                <w:rFonts w:ascii="Calibri" w:hAnsi="Calibri"/>
              </w:rPr>
            </w:pPr>
          </w:p>
        </w:tc>
        <w:tc>
          <w:tcPr>
            <w:tcW w:w="1275" w:type="dxa"/>
          </w:tcPr>
          <w:p w14:paraId="511B3BC4" w14:textId="77777777" w:rsidR="0027065B" w:rsidRPr="00740E5B" w:rsidRDefault="0027065B" w:rsidP="0039627B">
            <w:pPr>
              <w:rPr>
                <w:rFonts w:ascii="Calibri" w:hAnsi="Calibri"/>
              </w:rPr>
            </w:pPr>
          </w:p>
        </w:tc>
        <w:tc>
          <w:tcPr>
            <w:tcW w:w="850" w:type="dxa"/>
          </w:tcPr>
          <w:p w14:paraId="1CD0A87F" w14:textId="77777777" w:rsidR="0027065B" w:rsidRPr="00740E5B" w:rsidRDefault="0027065B" w:rsidP="0039627B">
            <w:pPr>
              <w:rPr>
                <w:rFonts w:ascii="Calibri" w:hAnsi="Calibri"/>
              </w:rPr>
            </w:pPr>
          </w:p>
        </w:tc>
        <w:tc>
          <w:tcPr>
            <w:tcW w:w="992" w:type="dxa"/>
          </w:tcPr>
          <w:p w14:paraId="0BDCBEE5" w14:textId="77777777" w:rsidR="0027065B" w:rsidRPr="00740E5B" w:rsidRDefault="0027065B" w:rsidP="0039627B">
            <w:pPr>
              <w:rPr>
                <w:rFonts w:ascii="Calibri" w:hAnsi="Calibri"/>
              </w:rPr>
            </w:pPr>
          </w:p>
        </w:tc>
        <w:tc>
          <w:tcPr>
            <w:tcW w:w="851" w:type="dxa"/>
          </w:tcPr>
          <w:p w14:paraId="2E9417DB" w14:textId="77777777" w:rsidR="0027065B" w:rsidRPr="00740E5B" w:rsidRDefault="0027065B" w:rsidP="0039627B">
            <w:pPr>
              <w:rPr>
                <w:rFonts w:ascii="Calibri" w:hAnsi="Calibri"/>
              </w:rPr>
            </w:pPr>
          </w:p>
        </w:tc>
        <w:tc>
          <w:tcPr>
            <w:tcW w:w="850" w:type="dxa"/>
          </w:tcPr>
          <w:p w14:paraId="0263FD09" w14:textId="77777777" w:rsidR="0027065B" w:rsidRPr="00740E5B" w:rsidRDefault="0027065B" w:rsidP="0039627B">
            <w:pPr>
              <w:rPr>
                <w:rFonts w:ascii="Calibri" w:hAnsi="Calibri"/>
              </w:rPr>
            </w:pPr>
          </w:p>
        </w:tc>
      </w:tr>
      <w:tr w:rsidR="0027065B" w:rsidRPr="00A6350C" w14:paraId="370DF21F" w14:textId="77777777" w:rsidTr="0039627B">
        <w:tc>
          <w:tcPr>
            <w:tcW w:w="3261" w:type="dxa"/>
          </w:tcPr>
          <w:p w14:paraId="7ACF2CA0" w14:textId="77777777" w:rsidR="0027065B" w:rsidRPr="00740E5B" w:rsidRDefault="0027065B" w:rsidP="0039627B">
            <w:pPr>
              <w:pStyle w:val="TableParagraph"/>
              <w:spacing w:line="273" w:lineRule="exact"/>
              <w:ind w:left="67"/>
              <w:rPr>
                <w:sz w:val="20"/>
                <w:szCs w:val="20"/>
              </w:rPr>
            </w:pPr>
            <w:r w:rsidRPr="00740E5B">
              <w:rPr>
                <w:sz w:val="20"/>
                <w:szCs w:val="20"/>
              </w:rPr>
              <w:t>Problem</w:t>
            </w:r>
            <w:r w:rsidRPr="00740E5B">
              <w:rPr>
                <w:spacing w:val="-2"/>
                <w:sz w:val="20"/>
                <w:szCs w:val="20"/>
              </w:rPr>
              <w:t xml:space="preserve"> </w:t>
            </w:r>
            <w:r w:rsidRPr="00740E5B">
              <w:rPr>
                <w:sz w:val="20"/>
                <w:szCs w:val="20"/>
              </w:rPr>
              <w:t>solving</w:t>
            </w:r>
          </w:p>
        </w:tc>
        <w:tc>
          <w:tcPr>
            <w:tcW w:w="567" w:type="dxa"/>
          </w:tcPr>
          <w:p w14:paraId="78EFF93F" w14:textId="77777777" w:rsidR="0027065B" w:rsidRPr="00740E5B" w:rsidRDefault="0027065B" w:rsidP="0039627B">
            <w:pPr>
              <w:rPr>
                <w:rFonts w:ascii="Calibri" w:hAnsi="Calibri"/>
              </w:rPr>
            </w:pPr>
          </w:p>
        </w:tc>
        <w:tc>
          <w:tcPr>
            <w:tcW w:w="567" w:type="dxa"/>
          </w:tcPr>
          <w:p w14:paraId="2939E14C" w14:textId="77777777" w:rsidR="0027065B" w:rsidRPr="00740E5B" w:rsidRDefault="0027065B" w:rsidP="0039627B">
            <w:pPr>
              <w:rPr>
                <w:rFonts w:ascii="Calibri" w:hAnsi="Calibri"/>
              </w:rPr>
            </w:pPr>
          </w:p>
        </w:tc>
        <w:tc>
          <w:tcPr>
            <w:tcW w:w="567" w:type="dxa"/>
          </w:tcPr>
          <w:p w14:paraId="2C84DA61" w14:textId="77777777" w:rsidR="0027065B" w:rsidRPr="00740E5B" w:rsidRDefault="0027065B" w:rsidP="0039627B">
            <w:pPr>
              <w:rPr>
                <w:rFonts w:ascii="Calibri" w:hAnsi="Calibri"/>
              </w:rPr>
            </w:pPr>
          </w:p>
        </w:tc>
        <w:tc>
          <w:tcPr>
            <w:tcW w:w="709" w:type="dxa"/>
          </w:tcPr>
          <w:p w14:paraId="7FBA96CC" w14:textId="77777777" w:rsidR="0027065B" w:rsidRPr="00740E5B" w:rsidRDefault="0027065B" w:rsidP="0039627B">
            <w:pPr>
              <w:rPr>
                <w:rFonts w:ascii="Calibri" w:hAnsi="Calibri"/>
              </w:rPr>
            </w:pPr>
          </w:p>
        </w:tc>
        <w:tc>
          <w:tcPr>
            <w:tcW w:w="1275" w:type="dxa"/>
          </w:tcPr>
          <w:p w14:paraId="34380EF7" w14:textId="77777777" w:rsidR="0027065B" w:rsidRPr="00740E5B" w:rsidRDefault="0027065B" w:rsidP="0039627B">
            <w:pPr>
              <w:rPr>
                <w:rFonts w:ascii="Calibri" w:hAnsi="Calibri"/>
              </w:rPr>
            </w:pPr>
          </w:p>
        </w:tc>
        <w:tc>
          <w:tcPr>
            <w:tcW w:w="850" w:type="dxa"/>
          </w:tcPr>
          <w:p w14:paraId="65A2E123" w14:textId="77777777" w:rsidR="0027065B" w:rsidRPr="00740E5B" w:rsidRDefault="0027065B" w:rsidP="0039627B">
            <w:pPr>
              <w:rPr>
                <w:rFonts w:ascii="Calibri" w:hAnsi="Calibri"/>
              </w:rPr>
            </w:pPr>
          </w:p>
        </w:tc>
        <w:tc>
          <w:tcPr>
            <w:tcW w:w="992" w:type="dxa"/>
          </w:tcPr>
          <w:p w14:paraId="34A3D987" w14:textId="77777777" w:rsidR="0027065B" w:rsidRPr="00740E5B" w:rsidRDefault="0027065B" w:rsidP="0039627B">
            <w:pPr>
              <w:rPr>
                <w:rFonts w:ascii="Calibri" w:hAnsi="Calibri"/>
              </w:rPr>
            </w:pPr>
          </w:p>
        </w:tc>
        <w:tc>
          <w:tcPr>
            <w:tcW w:w="851" w:type="dxa"/>
          </w:tcPr>
          <w:p w14:paraId="0CDCD368" w14:textId="77777777" w:rsidR="0027065B" w:rsidRPr="00740E5B" w:rsidRDefault="0027065B" w:rsidP="0039627B">
            <w:pPr>
              <w:rPr>
                <w:rFonts w:ascii="Calibri" w:hAnsi="Calibri"/>
              </w:rPr>
            </w:pPr>
          </w:p>
        </w:tc>
        <w:tc>
          <w:tcPr>
            <w:tcW w:w="850" w:type="dxa"/>
          </w:tcPr>
          <w:p w14:paraId="0EA6FB93" w14:textId="77777777" w:rsidR="0027065B" w:rsidRPr="00740E5B" w:rsidRDefault="0027065B" w:rsidP="0039627B">
            <w:pPr>
              <w:rPr>
                <w:rFonts w:ascii="Calibri" w:hAnsi="Calibri"/>
              </w:rPr>
            </w:pPr>
          </w:p>
        </w:tc>
      </w:tr>
      <w:tr w:rsidR="0027065B" w:rsidRPr="00A6350C" w14:paraId="49E1B4C5" w14:textId="77777777" w:rsidTr="0039627B">
        <w:tc>
          <w:tcPr>
            <w:tcW w:w="3261" w:type="dxa"/>
          </w:tcPr>
          <w:p w14:paraId="2D0E6030" w14:textId="77777777" w:rsidR="0027065B" w:rsidRPr="00740E5B" w:rsidRDefault="0027065B" w:rsidP="0039627B">
            <w:pPr>
              <w:pStyle w:val="TableParagraph"/>
              <w:spacing w:line="275" w:lineRule="exact"/>
              <w:ind w:left="67"/>
              <w:rPr>
                <w:sz w:val="20"/>
                <w:szCs w:val="20"/>
              </w:rPr>
            </w:pPr>
            <w:r w:rsidRPr="00740E5B">
              <w:rPr>
                <w:sz w:val="20"/>
                <w:szCs w:val="20"/>
              </w:rPr>
              <w:t>Cooperative</w:t>
            </w:r>
            <w:r w:rsidRPr="00740E5B">
              <w:rPr>
                <w:spacing w:val="-5"/>
                <w:sz w:val="20"/>
                <w:szCs w:val="20"/>
              </w:rPr>
              <w:t xml:space="preserve"> </w:t>
            </w:r>
            <w:r w:rsidRPr="00740E5B">
              <w:rPr>
                <w:sz w:val="20"/>
                <w:szCs w:val="20"/>
              </w:rPr>
              <w:t>learning</w:t>
            </w:r>
          </w:p>
        </w:tc>
        <w:tc>
          <w:tcPr>
            <w:tcW w:w="567" w:type="dxa"/>
          </w:tcPr>
          <w:p w14:paraId="1B8CCB82" w14:textId="77777777" w:rsidR="0027065B" w:rsidRPr="00740E5B" w:rsidRDefault="0027065B" w:rsidP="0039627B">
            <w:pPr>
              <w:rPr>
                <w:rFonts w:ascii="Calibri" w:hAnsi="Calibri"/>
              </w:rPr>
            </w:pPr>
          </w:p>
        </w:tc>
        <w:tc>
          <w:tcPr>
            <w:tcW w:w="567" w:type="dxa"/>
          </w:tcPr>
          <w:p w14:paraId="03680B4E" w14:textId="77777777" w:rsidR="0027065B" w:rsidRPr="00740E5B" w:rsidRDefault="0027065B" w:rsidP="0039627B">
            <w:pPr>
              <w:rPr>
                <w:rFonts w:ascii="Calibri" w:hAnsi="Calibri"/>
              </w:rPr>
            </w:pPr>
          </w:p>
        </w:tc>
        <w:tc>
          <w:tcPr>
            <w:tcW w:w="567" w:type="dxa"/>
          </w:tcPr>
          <w:p w14:paraId="498650FA" w14:textId="77777777" w:rsidR="0027065B" w:rsidRPr="00740E5B" w:rsidRDefault="0027065B" w:rsidP="0039627B">
            <w:pPr>
              <w:rPr>
                <w:rFonts w:ascii="Calibri" w:hAnsi="Calibri"/>
              </w:rPr>
            </w:pPr>
          </w:p>
        </w:tc>
        <w:tc>
          <w:tcPr>
            <w:tcW w:w="709" w:type="dxa"/>
          </w:tcPr>
          <w:p w14:paraId="40DD7604" w14:textId="77777777" w:rsidR="0027065B" w:rsidRPr="00740E5B" w:rsidRDefault="0027065B" w:rsidP="0039627B">
            <w:pPr>
              <w:rPr>
                <w:rFonts w:ascii="Calibri" w:hAnsi="Calibri"/>
              </w:rPr>
            </w:pPr>
          </w:p>
        </w:tc>
        <w:tc>
          <w:tcPr>
            <w:tcW w:w="1275" w:type="dxa"/>
          </w:tcPr>
          <w:p w14:paraId="0B054036" w14:textId="77777777" w:rsidR="0027065B" w:rsidRPr="00740E5B" w:rsidRDefault="0027065B" w:rsidP="0039627B">
            <w:pPr>
              <w:rPr>
                <w:rFonts w:ascii="Calibri" w:hAnsi="Calibri"/>
              </w:rPr>
            </w:pPr>
          </w:p>
        </w:tc>
        <w:tc>
          <w:tcPr>
            <w:tcW w:w="850" w:type="dxa"/>
          </w:tcPr>
          <w:p w14:paraId="637D1967" w14:textId="77777777" w:rsidR="0027065B" w:rsidRPr="00740E5B" w:rsidRDefault="0027065B" w:rsidP="0039627B">
            <w:pPr>
              <w:rPr>
                <w:rFonts w:ascii="Calibri" w:hAnsi="Calibri"/>
              </w:rPr>
            </w:pPr>
          </w:p>
        </w:tc>
        <w:tc>
          <w:tcPr>
            <w:tcW w:w="992" w:type="dxa"/>
          </w:tcPr>
          <w:p w14:paraId="514470B0" w14:textId="77777777" w:rsidR="0027065B" w:rsidRPr="00740E5B" w:rsidRDefault="0027065B" w:rsidP="0039627B">
            <w:pPr>
              <w:rPr>
                <w:rFonts w:ascii="Calibri" w:hAnsi="Calibri"/>
              </w:rPr>
            </w:pPr>
          </w:p>
        </w:tc>
        <w:tc>
          <w:tcPr>
            <w:tcW w:w="851" w:type="dxa"/>
          </w:tcPr>
          <w:p w14:paraId="49A3FBD5" w14:textId="77777777" w:rsidR="0027065B" w:rsidRPr="00740E5B" w:rsidRDefault="0027065B" w:rsidP="0039627B">
            <w:pPr>
              <w:rPr>
                <w:rFonts w:ascii="Calibri" w:hAnsi="Calibri"/>
              </w:rPr>
            </w:pPr>
          </w:p>
        </w:tc>
        <w:tc>
          <w:tcPr>
            <w:tcW w:w="850" w:type="dxa"/>
          </w:tcPr>
          <w:p w14:paraId="330109CC" w14:textId="77777777" w:rsidR="0027065B" w:rsidRPr="00740E5B" w:rsidRDefault="0027065B" w:rsidP="0039627B">
            <w:pPr>
              <w:rPr>
                <w:rFonts w:ascii="Calibri" w:hAnsi="Calibri"/>
              </w:rPr>
            </w:pPr>
          </w:p>
        </w:tc>
      </w:tr>
      <w:tr w:rsidR="0027065B" w:rsidRPr="00A6350C" w14:paraId="6BD5F5DE" w14:textId="77777777" w:rsidTr="0039627B">
        <w:tc>
          <w:tcPr>
            <w:tcW w:w="3261" w:type="dxa"/>
          </w:tcPr>
          <w:p w14:paraId="72E0C55A" w14:textId="77777777" w:rsidR="0027065B" w:rsidRPr="00740E5B" w:rsidRDefault="0027065B" w:rsidP="0039627B">
            <w:pPr>
              <w:pStyle w:val="TableParagraph"/>
              <w:spacing w:line="273" w:lineRule="exact"/>
              <w:ind w:left="67"/>
              <w:rPr>
                <w:sz w:val="20"/>
                <w:szCs w:val="20"/>
              </w:rPr>
            </w:pPr>
            <w:r w:rsidRPr="00740E5B">
              <w:rPr>
                <w:sz w:val="20"/>
                <w:szCs w:val="20"/>
              </w:rPr>
              <w:t>Tutoring</w:t>
            </w:r>
          </w:p>
        </w:tc>
        <w:tc>
          <w:tcPr>
            <w:tcW w:w="567" w:type="dxa"/>
          </w:tcPr>
          <w:p w14:paraId="33FFFB17" w14:textId="77777777" w:rsidR="0027065B" w:rsidRPr="00740E5B" w:rsidRDefault="0027065B" w:rsidP="0039627B">
            <w:pPr>
              <w:rPr>
                <w:rFonts w:ascii="Calibri" w:hAnsi="Calibri"/>
              </w:rPr>
            </w:pPr>
          </w:p>
        </w:tc>
        <w:tc>
          <w:tcPr>
            <w:tcW w:w="567" w:type="dxa"/>
          </w:tcPr>
          <w:p w14:paraId="7E5082AF" w14:textId="77777777" w:rsidR="0027065B" w:rsidRPr="00740E5B" w:rsidRDefault="0027065B" w:rsidP="0039627B">
            <w:pPr>
              <w:rPr>
                <w:rFonts w:ascii="Calibri" w:hAnsi="Calibri"/>
              </w:rPr>
            </w:pPr>
          </w:p>
        </w:tc>
        <w:tc>
          <w:tcPr>
            <w:tcW w:w="567" w:type="dxa"/>
          </w:tcPr>
          <w:p w14:paraId="71B271E7" w14:textId="77777777" w:rsidR="0027065B" w:rsidRPr="00740E5B" w:rsidRDefault="0027065B" w:rsidP="0039627B">
            <w:pPr>
              <w:rPr>
                <w:rFonts w:ascii="Calibri" w:hAnsi="Calibri"/>
              </w:rPr>
            </w:pPr>
          </w:p>
        </w:tc>
        <w:tc>
          <w:tcPr>
            <w:tcW w:w="709" w:type="dxa"/>
          </w:tcPr>
          <w:p w14:paraId="65C88E59" w14:textId="77777777" w:rsidR="0027065B" w:rsidRPr="00740E5B" w:rsidRDefault="0027065B" w:rsidP="0039627B">
            <w:pPr>
              <w:rPr>
                <w:rFonts w:ascii="Calibri" w:hAnsi="Calibri"/>
              </w:rPr>
            </w:pPr>
          </w:p>
        </w:tc>
        <w:tc>
          <w:tcPr>
            <w:tcW w:w="1275" w:type="dxa"/>
          </w:tcPr>
          <w:p w14:paraId="5A09C7AB" w14:textId="77777777" w:rsidR="0027065B" w:rsidRPr="00740E5B" w:rsidRDefault="0027065B" w:rsidP="0039627B">
            <w:pPr>
              <w:rPr>
                <w:rFonts w:ascii="Calibri" w:hAnsi="Calibri"/>
              </w:rPr>
            </w:pPr>
          </w:p>
        </w:tc>
        <w:tc>
          <w:tcPr>
            <w:tcW w:w="850" w:type="dxa"/>
          </w:tcPr>
          <w:p w14:paraId="443DD512" w14:textId="77777777" w:rsidR="0027065B" w:rsidRPr="00740E5B" w:rsidRDefault="0027065B" w:rsidP="0039627B">
            <w:pPr>
              <w:rPr>
                <w:rFonts w:ascii="Calibri" w:hAnsi="Calibri"/>
              </w:rPr>
            </w:pPr>
          </w:p>
        </w:tc>
        <w:tc>
          <w:tcPr>
            <w:tcW w:w="992" w:type="dxa"/>
          </w:tcPr>
          <w:p w14:paraId="1323E73D" w14:textId="77777777" w:rsidR="0027065B" w:rsidRPr="00740E5B" w:rsidRDefault="0027065B" w:rsidP="0039627B">
            <w:pPr>
              <w:rPr>
                <w:rFonts w:ascii="Calibri" w:hAnsi="Calibri"/>
              </w:rPr>
            </w:pPr>
          </w:p>
        </w:tc>
        <w:tc>
          <w:tcPr>
            <w:tcW w:w="851" w:type="dxa"/>
          </w:tcPr>
          <w:p w14:paraId="636ABE83" w14:textId="77777777" w:rsidR="0027065B" w:rsidRPr="00740E5B" w:rsidRDefault="0027065B" w:rsidP="0039627B">
            <w:pPr>
              <w:rPr>
                <w:rFonts w:ascii="Calibri" w:hAnsi="Calibri"/>
              </w:rPr>
            </w:pPr>
          </w:p>
        </w:tc>
        <w:tc>
          <w:tcPr>
            <w:tcW w:w="850" w:type="dxa"/>
          </w:tcPr>
          <w:p w14:paraId="111BA001" w14:textId="77777777" w:rsidR="0027065B" w:rsidRPr="00740E5B" w:rsidRDefault="0027065B" w:rsidP="0039627B">
            <w:pPr>
              <w:rPr>
                <w:rFonts w:ascii="Calibri" w:hAnsi="Calibri"/>
              </w:rPr>
            </w:pPr>
          </w:p>
        </w:tc>
      </w:tr>
      <w:tr w:rsidR="0027065B" w:rsidRPr="00A6350C" w14:paraId="5DE4EB3D" w14:textId="77777777" w:rsidTr="0039627B">
        <w:tc>
          <w:tcPr>
            <w:tcW w:w="3261" w:type="dxa"/>
          </w:tcPr>
          <w:p w14:paraId="0A4625A3" w14:textId="77777777" w:rsidR="0027065B" w:rsidRPr="00740E5B" w:rsidRDefault="0027065B" w:rsidP="0039627B">
            <w:pPr>
              <w:pStyle w:val="TableParagraph"/>
              <w:spacing w:line="273" w:lineRule="exact"/>
              <w:ind w:left="67"/>
              <w:rPr>
                <w:sz w:val="20"/>
                <w:szCs w:val="20"/>
              </w:rPr>
            </w:pPr>
            <w:proofErr w:type="spellStart"/>
            <w:r w:rsidRPr="00740E5B">
              <w:rPr>
                <w:sz w:val="20"/>
                <w:szCs w:val="20"/>
              </w:rPr>
              <w:t>Mappe</w:t>
            </w:r>
            <w:proofErr w:type="spellEnd"/>
            <w:r w:rsidRPr="00740E5B">
              <w:rPr>
                <w:spacing w:val="-4"/>
                <w:sz w:val="20"/>
                <w:szCs w:val="20"/>
              </w:rPr>
              <w:t xml:space="preserve"> </w:t>
            </w:r>
            <w:proofErr w:type="spellStart"/>
            <w:r w:rsidRPr="00740E5B">
              <w:rPr>
                <w:sz w:val="20"/>
                <w:szCs w:val="20"/>
              </w:rPr>
              <w:t>concettuali</w:t>
            </w:r>
            <w:proofErr w:type="spellEnd"/>
          </w:p>
        </w:tc>
        <w:tc>
          <w:tcPr>
            <w:tcW w:w="567" w:type="dxa"/>
          </w:tcPr>
          <w:p w14:paraId="401E858D" w14:textId="77777777" w:rsidR="0027065B" w:rsidRPr="00740E5B" w:rsidRDefault="0027065B" w:rsidP="0039627B">
            <w:pPr>
              <w:rPr>
                <w:rFonts w:ascii="Calibri" w:hAnsi="Calibri"/>
              </w:rPr>
            </w:pPr>
          </w:p>
        </w:tc>
        <w:tc>
          <w:tcPr>
            <w:tcW w:w="567" w:type="dxa"/>
          </w:tcPr>
          <w:p w14:paraId="6DF659EC" w14:textId="77777777" w:rsidR="0027065B" w:rsidRPr="00740E5B" w:rsidRDefault="0027065B" w:rsidP="0039627B">
            <w:pPr>
              <w:rPr>
                <w:rFonts w:ascii="Calibri" w:hAnsi="Calibri"/>
              </w:rPr>
            </w:pPr>
          </w:p>
        </w:tc>
        <w:tc>
          <w:tcPr>
            <w:tcW w:w="567" w:type="dxa"/>
          </w:tcPr>
          <w:p w14:paraId="1EE49B90" w14:textId="77777777" w:rsidR="0027065B" w:rsidRPr="00740E5B" w:rsidRDefault="0027065B" w:rsidP="0039627B">
            <w:pPr>
              <w:rPr>
                <w:rFonts w:ascii="Calibri" w:hAnsi="Calibri"/>
              </w:rPr>
            </w:pPr>
          </w:p>
        </w:tc>
        <w:tc>
          <w:tcPr>
            <w:tcW w:w="709" w:type="dxa"/>
          </w:tcPr>
          <w:p w14:paraId="43309B49" w14:textId="77777777" w:rsidR="0027065B" w:rsidRPr="00740E5B" w:rsidRDefault="0027065B" w:rsidP="0039627B">
            <w:pPr>
              <w:rPr>
                <w:rFonts w:ascii="Calibri" w:hAnsi="Calibri"/>
              </w:rPr>
            </w:pPr>
          </w:p>
        </w:tc>
        <w:tc>
          <w:tcPr>
            <w:tcW w:w="1275" w:type="dxa"/>
          </w:tcPr>
          <w:p w14:paraId="3AC20D4C" w14:textId="77777777" w:rsidR="0027065B" w:rsidRPr="00740E5B" w:rsidRDefault="0027065B" w:rsidP="0039627B">
            <w:pPr>
              <w:rPr>
                <w:rFonts w:ascii="Calibri" w:hAnsi="Calibri"/>
              </w:rPr>
            </w:pPr>
          </w:p>
        </w:tc>
        <w:tc>
          <w:tcPr>
            <w:tcW w:w="850" w:type="dxa"/>
          </w:tcPr>
          <w:p w14:paraId="4184E4EA" w14:textId="77777777" w:rsidR="0027065B" w:rsidRPr="00740E5B" w:rsidRDefault="0027065B" w:rsidP="0039627B">
            <w:pPr>
              <w:rPr>
                <w:rFonts w:ascii="Calibri" w:hAnsi="Calibri"/>
              </w:rPr>
            </w:pPr>
          </w:p>
        </w:tc>
        <w:tc>
          <w:tcPr>
            <w:tcW w:w="992" w:type="dxa"/>
          </w:tcPr>
          <w:p w14:paraId="224EC9B7" w14:textId="77777777" w:rsidR="0027065B" w:rsidRPr="00740E5B" w:rsidRDefault="0027065B" w:rsidP="0039627B">
            <w:pPr>
              <w:rPr>
                <w:rFonts w:ascii="Calibri" w:hAnsi="Calibri"/>
              </w:rPr>
            </w:pPr>
          </w:p>
        </w:tc>
        <w:tc>
          <w:tcPr>
            <w:tcW w:w="851" w:type="dxa"/>
          </w:tcPr>
          <w:p w14:paraId="439D29C0" w14:textId="77777777" w:rsidR="0027065B" w:rsidRPr="00740E5B" w:rsidRDefault="0027065B" w:rsidP="0039627B">
            <w:pPr>
              <w:rPr>
                <w:rFonts w:ascii="Calibri" w:hAnsi="Calibri"/>
              </w:rPr>
            </w:pPr>
          </w:p>
        </w:tc>
        <w:tc>
          <w:tcPr>
            <w:tcW w:w="850" w:type="dxa"/>
          </w:tcPr>
          <w:p w14:paraId="7F579465" w14:textId="77777777" w:rsidR="0027065B" w:rsidRPr="00740E5B" w:rsidRDefault="0027065B" w:rsidP="0039627B">
            <w:pPr>
              <w:rPr>
                <w:rFonts w:ascii="Calibri" w:hAnsi="Calibri"/>
              </w:rPr>
            </w:pPr>
          </w:p>
        </w:tc>
      </w:tr>
    </w:tbl>
    <w:p w14:paraId="32216970" w14:textId="77777777" w:rsidR="0027065B" w:rsidRDefault="0027065B" w:rsidP="0027065B">
      <w:pPr>
        <w:rPr>
          <w:rFonts w:ascii="Calibri" w:hAnsi="Calibri"/>
        </w:rPr>
      </w:pPr>
    </w:p>
    <w:p w14:paraId="46D6C534" w14:textId="77777777" w:rsidR="0027065B" w:rsidRDefault="0027065B" w:rsidP="0027065B">
      <w:pPr>
        <w:rPr>
          <w:rFonts w:ascii="Calibri" w:hAnsi="Calibri"/>
        </w:rPr>
      </w:pPr>
      <w:r w:rsidRPr="00A6350C">
        <w:rPr>
          <w:rFonts w:ascii="Calibri" w:hAnsi="Calibri"/>
          <w:b/>
        </w:rPr>
        <w:t>ATTREZZATURE E STRUMENTI DIDATTICI</w:t>
      </w:r>
    </w:p>
    <w:tbl>
      <w:tblPr>
        <w:tblW w:w="104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0"/>
        <w:gridCol w:w="709"/>
        <w:gridCol w:w="708"/>
        <w:gridCol w:w="709"/>
        <w:gridCol w:w="709"/>
        <w:gridCol w:w="850"/>
        <w:gridCol w:w="851"/>
        <w:gridCol w:w="992"/>
        <w:gridCol w:w="851"/>
        <w:gridCol w:w="850"/>
      </w:tblGrid>
      <w:tr w:rsidR="0027065B" w:rsidRPr="00A6350C" w14:paraId="56E48957" w14:textId="77777777" w:rsidTr="0039627B">
        <w:tc>
          <w:tcPr>
            <w:tcW w:w="3260" w:type="dxa"/>
          </w:tcPr>
          <w:p w14:paraId="38583BBA" w14:textId="77777777" w:rsidR="0027065B" w:rsidRPr="00740E5B" w:rsidRDefault="0027065B" w:rsidP="0039627B">
            <w:pPr>
              <w:ind w:hanging="44"/>
              <w:rPr>
                <w:rFonts w:ascii="Calibri" w:hAnsi="Calibri"/>
              </w:rPr>
            </w:pPr>
          </w:p>
        </w:tc>
        <w:tc>
          <w:tcPr>
            <w:tcW w:w="709" w:type="dxa"/>
          </w:tcPr>
          <w:p w14:paraId="2BF80E43" w14:textId="77777777" w:rsidR="0027065B" w:rsidRPr="00740E5B" w:rsidRDefault="0027065B" w:rsidP="0039627B">
            <w:pPr>
              <w:rPr>
                <w:rFonts w:ascii="Calibri" w:hAnsi="Calibri"/>
                <w:b/>
                <w:sz w:val="18"/>
                <w:szCs w:val="18"/>
              </w:rPr>
            </w:pPr>
            <w:r w:rsidRPr="00740E5B">
              <w:rPr>
                <w:rFonts w:ascii="Calibri" w:hAnsi="Calibri"/>
                <w:b/>
                <w:sz w:val="18"/>
                <w:szCs w:val="18"/>
              </w:rPr>
              <w:t>Ita</w:t>
            </w:r>
          </w:p>
        </w:tc>
        <w:tc>
          <w:tcPr>
            <w:tcW w:w="708" w:type="dxa"/>
          </w:tcPr>
          <w:p w14:paraId="6647E2F3" w14:textId="77777777" w:rsidR="0027065B" w:rsidRPr="00740E5B" w:rsidRDefault="0027065B" w:rsidP="0039627B">
            <w:pPr>
              <w:rPr>
                <w:rFonts w:ascii="Calibri" w:hAnsi="Calibri"/>
                <w:b/>
                <w:sz w:val="18"/>
                <w:szCs w:val="18"/>
              </w:rPr>
            </w:pPr>
            <w:r w:rsidRPr="00740E5B">
              <w:rPr>
                <w:rFonts w:ascii="Calibri" w:hAnsi="Calibri"/>
                <w:b/>
                <w:sz w:val="18"/>
                <w:szCs w:val="18"/>
              </w:rPr>
              <w:t>Sto</w:t>
            </w:r>
          </w:p>
        </w:tc>
        <w:tc>
          <w:tcPr>
            <w:tcW w:w="709" w:type="dxa"/>
          </w:tcPr>
          <w:p w14:paraId="6EDA7079" w14:textId="77777777" w:rsidR="0027065B" w:rsidRPr="00740E5B" w:rsidRDefault="0027065B" w:rsidP="0039627B">
            <w:pPr>
              <w:rPr>
                <w:rFonts w:ascii="Calibri" w:hAnsi="Calibri"/>
                <w:b/>
                <w:sz w:val="18"/>
                <w:szCs w:val="18"/>
              </w:rPr>
            </w:pPr>
            <w:r w:rsidRPr="00740E5B">
              <w:rPr>
                <w:rFonts w:ascii="Calibri" w:hAnsi="Calibri"/>
                <w:b/>
                <w:sz w:val="18"/>
                <w:szCs w:val="18"/>
              </w:rPr>
              <w:t>Ingl</w:t>
            </w:r>
          </w:p>
        </w:tc>
        <w:tc>
          <w:tcPr>
            <w:tcW w:w="709" w:type="dxa"/>
          </w:tcPr>
          <w:p w14:paraId="4D19B6E3" w14:textId="77777777" w:rsidR="0027065B" w:rsidRPr="00740E5B" w:rsidRDefault="0027065B" w:rsidP="0039627B">
            <w:pPr>
              <w:rPr>
                <w:rFonts w:ascii="Calibri" w:hAnsi="Calibri"/>
                <w:b/>
                <w:sz w:val="18"/>
                <w:szCs w:val="18"/>
              </w:rPr>
            </w:pPr>
          </w:p>
        </w:tc>
        <w:tc>
          <w:tcPr>
            <w:tcW w:w="850" w:type="dxa"/>
          </w:tcPr>
          <w:p w14:paraId="6E89EFB7" w14:textId="77777777" w:rsidR="0027065B" w:rsidRPr="00740E5B" w:rsidRDefault="0027065B" w:rsidP="0039627B">
            <w:pPr>
              <w:rPr>
                <w:rFonts w:ascii="Calibri" w:hAnsi="Calibri"/>
                <w:b/>
                <w:sz w:val="18"/>
                <w:szCs w:val="18"/>
              </w:rPr>
            </w:pPr>
          </w:p>
        </w:tc>
        <w:tc>
          <w:tcPr>
            <w:tcW w:w="851" w:type="dxa"/>
          </w:tcPr>
          <w:p w14:paraId="3CBE23BC" w14:textId="77777777" w:rsidR="0027065B" w:rsidRPr="00740E5B" w:rsidRDefault="0027065B" w:rsidP="0039627B">
            <w:pPr>
              <w:rPr>
                <w:rFonts w:ascii="Calibri" w:hAnsi="Calibri"/>
                <w:b/>
                <w:sz w:val="18"/>
                <w:szCs w:val="18"/>
              </w:rPr>
            </w:pPr>
          </w:p>
        </w:tc>
        <w:tc>
          <w:tcPr>
            <w:tcW w:w="992" w:type="dxa"/>
          </w:tcPr>
          <w:p w14:paraId="656DBEA2" w14:textId="77777777" w:rsidR="0027065B" w:rsidRPr="00740E5B" w:rsidRDefault="0027065B" w:rsidP="0039627B">
            <w:pPr>
              <w:rPr>
                <w:rFonts w:ascii="Calibri" w:hAnsi="Calibri"/>
                <w:b/>
                <w:sz w:val="18"/>
                <w:szCs w:val="18"/>
              </w:rPr>
            </w:pPr>
          </w:p>
        </w:tc>
        <w:tc>
          <w:tcPr>
            <w:tcW w:w="851" w:type="dxa"/>
          </w:tcPr>
          <w:p w14:paraId="3E3736CD" w14:textId="77777777" w:rsidR="0027065B" w:rsidRPr="00740E5B" w:rsidRDefault="0027065B" w:rsidP="0039627B">
            <w:pPr>
              <w:rPr>
                <w:rFonts w:ascii="Calibri" w:hAnsi="Calibri"/>
                <w:b/>
                <w:sz w:val="18"/>
                <w:szCs w:val="18"/>
              </w:rPr>
            </w:pPr>
          </w:p>
        </w:tc>
        <w:tc>
          <w:tcPr>
            <w:tcW w:w="850" w:type="dxa"/>
          </w:tcPr>
          <w:p w14:paraId="673E2A2A" w14:textId="77777777" w:rsidR="0027065B" w:rsidRPr="00740E5B" w:rsidRDefault="0027065B" w:rsidP="0039627B">
            <w:pPr>
              <w:rPr>
                <w:rFonts w:ascii="Calibri" w:hAnsi="Calibri"/>
                <w:b/>
                <w:sz w:val="18"/>
                <w:szCs w:val="18"/>
              </w:rPr>
            </w:pPr>
            <w:r w:rsidRPr="00740E5B">
              <w:rPr>
                <w:rFonts w:ascii="Calibri" w:hAnsi="Calibri"/>
                <w:b/>
                <w:sz w:val="18"/>
                <w:szCs w:val="18"/>
              </w:rPr>
              <w:t xml:space="preserve">S. </w:t>
            </w:r>
            <w:proofErr w:type="spellStart"/>
            <w:r w:rsidRPr="00740E5B">
              <w:rPr>
                <w:rFonts w:ascii="Calibri" w:hAnsi="Calibri"/>
                <w:b/>
                <w:sz w:val="18"/>
                <w:szCs w:val="18"/>
              </w:rPr>
              <w:t>Mot</w:t>
            </w:r>
            <w:proofErr w:type="spellEnd"/>
          </w:p>
        </w:tc>
      </w:tr>
      <w:tr w:rsidR="0027065B" w:rsidRPr="00A6350C" w14:paraId="46523807" w14:textId="77777777" w:rsidTr="0039627B">
        <w:trPr>
          <w:trHeight w:val="391"/>
        </w:trPr>
        <w:tc>
          <w:tcPr>
            <w:tcW w:w="3260" w:type="dxa"/>
          </w:tcPr>
          <w:p w14:paraId="1875A0A8" w14:textId="77777777" w:rsidR="0027065B" w:rsidRPr="00740E5B" w:rsidRDefault="0027065B" w:rsidP="0039627B">
            <w:pPr>
              <w:widowControl w:val="0"/>
              <w:tabs>
                <w:tab w:val="left" w:pos="0"/>
              </w:tabs>
              <w:suppressAutoHyphens/>
              <w:rPr>
                <w:rFonts w:ascii="Calibri" w:hAnsi="Calibri"/>
              </w:rPr>
            </w:pPr>
            <w:r w:rsidRPr="00740E5B">
              <w:rPr>
                <w:rFonts w:ascii="Calibri" w:hAnsi="Calibri" w:cs="Arial"/>
              </w:rPr>
              <w:t>Libri di testo e dizionari</w:t>
            </w:r>
          </w:p>
        </w:tc>
        <w:tc>
          <w:tcPr>
            <w:tcW w:w="709" w:type="dxa"/>
          </w:tcPr>
          <w:p w14:paraId="73A0FC88" w14:textId="77777777" w:rsidR="0027065B" w:rsidRPr="00740E5B" w:rsidRDefault="0027065B" w:rsidP="0039627B">
            <w:pPr>
              <w:rPr>
                <w:rFonts w:ascii="Calibri" w:hAnsi="Calibri"/>
              </w:rPr>
            </w:pPr>
          </w:p>
        </w:tc>
        <w:tc>
          <w:tcPr>
            <w:tcW w:w="708" w:type="dxa"/>
          </w:tcPr>
          <w:p w14:paraId="0204F3C2" w14:textId="77777777" w:rsidR="0027065B" w:rsidRPr="00740E5B" w:rsidRDefault="0027065B" w:rsidP="0039627B">
            <w:pPr>
              <w:rPr>
                <w:rFonts w:ascii="Calibri" w:hAnsi="Calibri"/>
              </w:rPr>
            </w:pPr>
          </w:p>
        </w:tc>
        <w:tc>
          <w:tcPr>
            <w:tcW w:w="709" w:type="dxa"/>
          </w:tcPr>
          <w:p w14:paraId="130800D1" w14:textId="77777777" w:rsidR="0027065B" w:rsidRPr="00740E5B" w:rsidRDefault="0027065B" w:rsidP="0039627B">
            <w:pPr>
              <w:rPr>
                <w:rFonts w:ascii="Calibri" w:hAnsi="Calibri"/>
              </w:rPr>
            </w:pPr>
          </w:p>
        </w:tc>
        <w:tc>
          <w:tcPr>
            <w:tcW w:w="709" w:type="dxa"/>
          </w:tcPr>
          <w:p w14:paraId="35141344" w14:textId="77777777" w:rsidR="0027065B" w:rsidRPr="00740E5B" w:rsidRDefault="0027065B" w:rsidP="0039627B">
            <w:pPr>
              <w:rPr>
                <w:rFonts w:ascii="Calibri" w:hAnsi="Calibri"/>
              </w:rPr>
            </w:pPr>
          </w:p>
        </w:tc>
        <w:tc>
          <w:tcPr>
            <w:tcW w:w="850" w:type="dxa"/>
          </w:tcPr>
          <w:p w14:paraId="5E33F12A" w14:textId="77777777" w:rsidR="0027065B" w:rsidRPr="00740E5B" w:rsidRDefault="0027065B" w:rsidP="0039627B">
            <w:pPr>
              <w:rPr>
                <w:rFonts w:ascii="Calibri" w:hAnsi="Calibri"/>
              </w:rPr>
            </w:pPr>
          </w:p>
        </w:tc>
        <w:tc>
          <w:tcPr>
            <w:tcW w:w="851" w:type="dxa"/>
          </w:tcPr>
          <w:p w14:paraId="09B7D3D1" w14:textId="77777777" w:rsidR="0027065B" w:rsidRPr="00740E5B" w:rsidRDefault="0027065B" w:rsidP="0039627B">
            <w:pPr>
              <w:rPr>
                <w:rFonts w:ascii="Calibri" w:hAnsi="Calibri"/>
              </w:rPr>
            </w:pPr>
          </w:p>
        </w:tc>
        <w:tc>
          <w:tcPr>
            <w:tcW w:w="992" w:type="dxa"/>
          </w:tcPr>
          <w:p w14:paraId="6C45C08E" w14:textId="77777777" w:rsidR="0027065B" w:rsidRPr="00740E5B" w:rsidRDefault="0027065B" w:rsidP="0039627B">
            <w:pPr>
              <w:rPr>
                <w:rFonts w:ascii="Calibri" w:hAnsi="Calibri"/>
              </w:rPr>
            </w:pPr>
          </w:p>
        </w:tc>
        <w:tc>
          <w:tcPr>
            <w:tcW w:w="851" w:type="dxa"/>
          </w:tcPr>
          <w:p w14:paraId="4AF8FA4D" w14:textId="77777777" w:rsidR="0027065B" w:rsidRPr="00740E5B" w:rsidRDefault="0027065B" w:rsidP="0039627B">
            <w:pPr>
              <w:rPr>
                <w:rFonts w:ascii="Calibri" w:hAnsi="Calibri"/>
              </w:rPr>
            </w:pPr>
          </w:p>
        </w:tc>
        <w:tc>
          <w:tcPr>
            <w:tcW w:w="850" w:type="dxa"/>
          </w:tcPr>
          <w:p w14:paraId="4CA73968" w14:textId="77777777" w:rsidR="0027065B" w:rsidRPr="00740E5B" w:rsidRDefault="0027065B" w:rsidP="0039627B">
            <w:pPr>
              <w:rPr>
                <w:rFonts w:ascii="Calibri" w:hAnsi="Calibri"/>
              </w:rPr>
            </w:pPr>
          </w:p>
        </w:tc>
      </w:tr>
      <w:tr w:rsidR="0027065B" w:rsidRPr="00A6350C" w14:paraId="64800081" w14:textId="77777777" w:rsidTr="0039627B">
        <w:trPr>
          <w:trHeight w:val="357"/>
        </w:trPr>
        <w:tc>
          <w:tcPr>
            <w:tcW w:w="3260" w:type="dxa"/>
          </w:tcPr>
          <w:p w14:paraId="5B3C37F0" w14:textId="77777777" w:rsidR="0027065B" w:rsidRPr="00740E5B" w:rsidRDefault="0027065B" w:rsidP="0039627B">
            <w:pPr>
              <w:widowControl w:val="0"/>
              <w:tabs>
                <w:tab w:val="left" w:pos="4320"/>
              </w:tabs>
              <w:suppressAutoHyphens/>
              <w:ind w:left="34"/>
              <w:rPr>
                <w:rFonts w:ascii="Calibri" w:hAnsi="Calibri"/>
              </w:rPr>
            </w:pPr>
            <w:r w:rsidRPr="00740E5B">
              <w:rPr>
                <w:rFonts w:ascii="Calibri" w:hAnsi="Calibri" w:cs="Helvetica"/>
                <w:color w:val="373737"/>
              </w:rPr>
              <w:t xml:space="preserve">Piattaforme per l'e-learning </w:t>
            </w:r>
          </w:p>
        </w:tc>
        <w:tc>
          <w:tcPr>
            <w:tcW w:w="709" w:type="dxa"/>
          </w:tcPr>
          <w:p w14:paraId="303AD266" w14:textId="77777777" w:rsidR="0027065B" w:rsidRPr="00740E5B" w:rsidRDefault="0027065B" w:rsidP="0039627B">
            <w:pPr>
              <w:rPr>
                <w:rFonts w:ascii="Calibri" w:hAnsi="Calibri"/>
              </w:rPr>
            </w:pPr>
          </w:p>
        </w:tc>
        <w:tc>
          <w:tcPr>
            <w:tcW w:w="708" w:type="dxa"/>
          </w:tcPr>
          <w:p w14:paraId="5BA64F39" w14:textId="77777777" w:rsidR="0027065B" w:rsidRPr="00740E5B" w:rsidRDefault="0027065B" w:rsidP="0039627B">
            <w:pPr>
              <w:rPr>
                <w:rFonts w:ascii="Calibri" w:hAnsi="Calibri"/>
              </w:rPr>
            </w:pPr>
          </w:p>
        </w:tc>
        <w:tc>
          <w:tcPr>
            <w:tcW w:w="709" w:type="dxa"/>
          </w:tcPr>
          <w:p w14:paraId="163A1214" w14:textId="77777777" w:rsidR="0027065B" w:rsidRPr="00740E5B" w:rsidRDefault="0027065B" w:rsidP="0039627B">
            <w:pPr>
              <w:rPr>
                <w:rFonts w:ascii="Calibri" w:hAnsi="Calibri"/>
              </w:rPr>
            </w:pPr>
          </w:p>
        </w:tc>
        <w:tc>
          <w:tcPr>
            <w:tcW w:w="709" w:type="dxa"/>
          </w:tcPr>
          <w:p w14:paraId="4CD450F9" w14:textId="77777777" w:rsidR="0027065B" w:rsidRPr="00740E5B" w:rsidRDefault="0027065B" w:rsidP="0039627B">
            <w:pPr>
              <w:rPr>
                <w:rFonts w:ascii="Calibri" w:hAnsi="Calibri"/>
              </w:rPr>
            </w:pPr>
          </w:p>
        </w:tc>
        <w:tc>
          <w:tcPr>
            <w:tcW w:w="850" w:type="dxa"/>
          </w:tcPr>
          <w:p w14:paraId="083333C8" w14:textId="77777777" w:rsidR="0027065B" w:rsidRPr="00740E5B" w:rsidRDefault="0027065B" w:rsidP="0039627B">
            <w:pPr>
              <w:rPr>
                <w:rFonts w:ascii="Calibri" w:hAnsi="Calibri"/>
              </w:rPr>
            </w:pPr>
          </w:p>
        </w:tc>
        <w:tc>
          <w:tcPr>
            <w:tcW w:w="851" w:type="dxa"/>
          </w:tcPr>
          <w:p w14:paraId="2F563289" w14:textId="77777777" w:rsidR="0027065B" w:rsidRPr="00740E5B" w:rsidRDefault="0027065B" w:rsidP="0039627B">
            <w:pPr>
              <w:rPr>
                <w:rFonts w:ascii="Calibri" w:hAnsi="Calibri"/>
              </w:rPr>
            </w:pPr>
          </w:p>
        </w:tc>
        <w:tc>
          <w:tcPr>
            <w:tcW w:w="992" w:type="dxa"/>
          </w:tcPr>
          <w:p w14:paraId="18DD7210" w14:textId="77777777" w:rsidR="0027065B" w:rsidRPr="00740E5B" w:rsidRDefault="0027065B" w:rsidP="0039627B">
            <w:pPr>
              <w:rPr>
                <w:rFonts w:ascii="Calibri" w:hAnsi="Calibri"/>
              </w:rPr>
            </w:pPr>
          </w:p>
        </w:tc>
        <w:tc>
          <w:tcPr>
            <w:tcW w:w="851" w:type="dxa"/>
          </w:tcPr>
          <w:p w14:paraId="026D7D73" w14:textId="77777777" w:rsidR="0027065B" w:rsidRPr="00740E5B" w:rsidRDefault="0027065B" w:rsidP="0039627B">
            <w:pPr>
              <w:rPr>
                <w:rFonts w:ascii="Calibri" w:hAnsi="Calibri"/>
              </w:rPr>
            </w:pPr>
          </w:p>
        </w:tc>
        <w:tc>
          <w:tcPr>
            <w:tcW w:w="850" w:type="dxa"/>
          </w:tcPr>
          <w:p w14:paraId="3D7249A4" w14:textId="77777777" w:rsidR="0027065B" w:rsidRPr="00740E5B" w:rsidRDefault="0027065B" w:rsidP="0039627B">
            <w:pPr>
              <w:rPr>
                <w:rFonts w:ascii="Calibri" w:hAnsi="Calibri"/>
              </w:rPr>
            </w:pPr>
          </w:p>
        </w:tc>
      </w:tr>
      <w:tr w:rsidR="0027065B" w:rsidRPr="00A6350C" w14:paraId="6B809258" w14:textId="77777777" w:rsidTr="0039627B">
        <w:trPr>
          <w:trHeight w:val="384"/>
        </w:trPr>
        <w:tc>
          <w:tcPr>
            <w:tcW w:w="3260" w:type="dxa"/>
          </w:tcPr>
          <w:p w14:paraId="1DA0433C" w14:textId="77777777" w:rsidR="0027065B" w:rsidRPr="00740E5B" w:rsidRDefault="0027065B" w:rsidP="0039627B">
            <w:pPr>
              <w:widowControl w:val="0"/>
              <w:tabs>
                <w:tab w:val="left" w:pos="0"/>
              </w:tabs>
              <w:suppressAutoHyphens/>
              <w:rPr>
                <w:rFonts w:ascii="Calibri" w:hAnsi="Calibri"/>
              </w:rPr>
            </w:pPr>
            <w:r w:rsidRPr="00740E5B">
              <w:rPr>
                <w:rFonts w:ascii="Calibri" w:hAnsi="Calibri" w:cs="Arial"/>
              </w:rPr>
              <w:lastRenderedPageBreak/>
              <w:t>Appunti dispense quotidiani</w:t>
            </w:r>
          </w:p>
        </w:tc>
        <w:tc>
          <w:tcPr>
            <w:tcW w:w="709" w:type="dxa"/>
          </w:tcPr>
          <w:p w14:paraId="28401DA1" w14:textId="77777777" w:rsidR="0027065B" w:rsidRPr="00740E5B" w:rsidRDefault="0027065B" w:rsidP="0039627B">
            <w:pPr>
              <w:rPr>
                <w:rFonts w:ascii="Calibri" w:hAnsi="Calibri"/>
              </w:rPr>
            </w:pPr>
          </w:p>
        </w:tc>
        <w:tc>
          <w:tcPr>
            <w:tcW w:w="708" w:type="dxa"/>
          </w:tcPr>
          <w:p w14:paraId="3EBD723E" w14:textId="77777777" w:rsidR="0027065B" w:rsidRPr="00740E5B" w:rsidRDefault="0027065B" w:rsidP="0039627B">
            <w:pPr>
              <w:rPr>
                <w:rFonts w:ascii="Calibri" w:hAnsi="Calibri"/>
              </w:rPr>
            </w:pPr>
          </w:p>
        </w:tc>
        <w:tc>
          <w:tcPr>
            <w:tcW w:w="709" w:type="dxa"/>
          </w:tcPr>
          <w:p w14:paraId="04D49CAD" w14:textId="77777777" w:rsidR="0027065B" w:rsidRPr="00740E5B" w:rsidRDefault="0027065B" w:rsidP="0039627B">
            <w:pPr>
              <w:rPr>
                <w:rFonts w:ascii="Calibri" w:hAnsi="Calibri"/>
              </w:rPr>
            </w:pPr>
          </w:p>
        </w:tc>
        <w:tc>
          <w:tcPr>
            <w:tcW w:w="709" w:type="dxa"/>
          </w:tcPr>
          <w:p w14:paraId="6B8B5EC1" w14:textId="77777777" w:rsidR="0027065B" w:rsidRPr="00740E5B" w:rsidRDefault="0027065B" w:rsidP="0039627B">
            <w:pPr>
              <w:rPr>
                <w:rFonts w:ascii="Calibri" w:hAnsi="Calibri"/>
              </w:rPr>
            </w:pPr>
          </w:p>
        </w:tc>
        <w:tc>
          <w:tcPr>
            <w:tcW w:w="850" w:type="dxa"/>
          </w:tcPr>
          <w:p w14:paraId="5CBEFE02" w14:textId="77777777" w:rsidR="0027065B" w:rsidRPr="00740E5B" w:rsidRDefault="0027065B" w:rsidP="0039627B">
            <w:pPr>
              <w:rPr>
                <w:rFonts w:ascii="Calibri" w:hAnsi="Calibri"/>
              </w:rPr>
            </w:pPr>
          </w:p>
        </w:tc>
        <w:tc>
          <w:tcPr>
            <w:tcW w:w="851" w:type="dxa"/>
          </w:tcPr>
          <w:p w14:paraId="26238226" w14:textId="77777777" w:rsidR="0027065B" w:rsidRPr="00740E5B" w:rsidRDefault="0027065B" w:rsidP="0039627B">
            <w:pPr>
              <w:rPr>
                <w:rFonts w:ascii="Calibri" w:hAnsi="Calibri"/>
              </w:rPr>
            </w:pPr>
          </w:p>
        </w:tc>
        <w:tc>
          <w:tcPr>
            <w:tcW w:w="992" w:type="dxa"/>
          </w:tcPr>
          <w:p w14:paraId="3B44A31A" w14:textId="77777777" w:rsidR="0027065B" w:rsidRPr="00740E5B" w:rsidRDefault="0027065B" w:rsidP="0039627B">
            <w:pPr>
              <w:rPr>
                <w:rFonts w:ascii="Calibri" w:hAnsi="Calibri"/>
              </w:rPr>
            </w:pPr>
          </w:p>
        </w:tc>
        <w:tc>
          <w:tcPr>
            <w:tcW w:w="851" w:type="dxa"/>
          </w:tcPr>
          <w:p w14:paraId="5331F83B" w14:textId="77777777" w:rsidR="0027065B" w:rsidRPr="00740E5B" w:rsidRDefault="0027065B" w:rsidP="0039627B">
            <w:pPr>
              <w:rPr>
                <w:rFonts w:ascii="Calibri" w:hAnsi="Calibri"/>
              </w:rPr>
            </w:pPr>
          </w:p>
        </w:tc>
        <w:tc>
          <w:tcPr>
            <w:tcW w:w="850" w:type="dxa"/>
          </w:tcPr>
          <w:p w14:paraId="3F0CDCD4" w14:textId="77777777" w:rsidR="0027065B" w:rsidRPr="00740E5B" w:rsidRDefault="0027065B" w:rsidP="0039627B">
            <w:pPr>
              <w:rPr>
                <w:rFonts w:ascii="Calibri" w:hAnsi="Calibri"/>
              </w:rPr>
            </w:pPr>
          </w:p>
        </w:tc>
      </w:tr>
      <w:tr w:rsidR="0027065B" w:rsidRPr="00A6350C" w14:paraId="6739D2C1" w14:textId="77777777" w:rsidTr="0039627B">
        <w:tc>
          <w:tcPr>
            <w:tcW w:w="3260" w:type="dxa"/>
          </w:tcPr>
          <w:p w14:paraId="3E7B384C" w14:textId="77777777" w:rsidR="0027065B" w:rsidRPr="00740E5B" w:rsidRDefault="0027065B" w:rsidP="0039627B">
            <w:pPr>
              <w:widowControl w:val="0"/>
              <w:tabs>
                <w:tab w:val="left" w:pos="0"/>
              </w:tabs>
              <w:suppressAutoHyphens/>
              <w:rPr>
                <w:rFonts w:ascii="Calibri" w:hAnsi="Calibri"/>
              </w:rPr>
            </w:pPr>
            <w:r w:rsidRPr="00740E5B">
              <w:rPr>
                <w:rFonts w:ascii="Calibri" w:hAnsi="Calibri" w:cs="Arial"/>
              </w:rPr>
              <w:t>Navigazione in internet</w:t>
            </w:r>
          </w:p>
        </w:tc>
        <w:tc>
          <w:tcPr>
            <w:tcW w:w="709" w:type="dxa"/>
          </w:tcPr>
          <w:p w14:paraId="182B9F0B" w14:textId="77777777" w:rsidR="0027065B" w:rsidRPr="00740E5B" w:rsidRDefault="0027065B" w:rsidP="0039627B">
            <w:pPr>
              <w:rPr>
                <w:rFonts w:ascii="Calibri" w:hAnsi="Calibri"/>
              </w:rPr>
            </w:pPr>
          </w:p>
        </w:tc>
        <w:tc>
          <w:tcPr>
            <w:tcW w:w="708" w:type="dxa"/>
          </w:tcPr>
          <w:p w14:paraId="5C811DE5" w14:textId="77777777" w:rsidR="0027065B" w:rsidRPr="00740E5B" w:rsidRDefault="0027065B" w:rsidP="0039627B">
            <w:pPr>
              <w:rPr>
                <w:rFonts w:ascii="Calibri" w:hAnsi="Calibri"/>
              </w:rPr>
            </w:pPr>
          </w:p>
        </w:tc>
        <w:tc>
          <w:tcPr>
            <w:tcW w:w="709" w:type="dxa"/>
          </w:tcPr>
          <w:p w14:paraId="6064BD2C" w14:textId="77777777" w:rsidR="0027065B" w:rsidRPr="00740E5B" w:rsidRDefault="0027065B" w:rsidP="0039627B">
            <w:pPr>
              <w:rPr>
                <w:rFonts w:ascii="Calibri" w:hAnsi="Calibri"/>
              </w:rPr>
            </w:pPr>
          </w:p>
        </w:tc>
        <w:tc>
          <w:tcPr>
            <w:tcW w:w="709" w:type="dxa"/>
          </w:tcPr>
          <w:p w14:paraId="13BA18CE" w14:textId="77777777" w:rsidR="0027065B" w:rsidRPr="00740E5B" w:rsidRDefault="0027065B" w:rsidP="0039627B">
            <w:pPr>
              <w:rPr>
                <w:rFonts w:ascii="Calibri" w:hAnsi="Calibri"/>
              </w:rPr>
            </w:pPr>
          </w:p>
        </w:tc>
        <w:tc>
          <w:tcPr>
            <w:tcW w:w="850" w:type="dxa"/>
          </w:tcPr>
          <w:p w14:paraId="655645D0" w14:textId="77777777" w:rsidR="0027065B" w:rsidRPr="00740E5B" w:rsidRDefault="0027065B" w:rsidP="0039627B">
            <w:pPr>
              <w:rPr>
                <w:rFonts w:ascii="Calibri" w:hAnsi="Calibri"/>
              </w:rPr>
            </w:pPr>
          </w:p>
        </w:tc>
        <w:tc>
          <w:tcPr>
            <w:tcW w:w="851" w:type="dxa"/>
          </w:tcPr>
          <w:p w14:paraId="39C1387F" w14:textId="77777777" w:rsidR="0027065B" w:rsidRPr="00740E5B" w:rsidRDefault="0027065B" w:rsidP="0039627B">
            <w:pPr>
              <w:rPr>
                <w:rFonts w:ascii="Calibri" w:hAnsi="Calibri"/>
              </w:rPr>
            </w:pPr>
          </w:p>
        </w:tc>
        <w:tc>
          <w:tcPr>
            <w:tcW w:w="992" w:type="dxa"/>
          </w:tcPr>
          <w:p w14:paraId="44A1243F" w14:textId="77777777" w:rsidR="0027065B" w:rsidRPr="00740E5B" w:rsidRDefault="0027065B" w:rsidP="0039627B">
            <w:pPr>
              <w:rPr>
                <w:rFonts w:ascii="Calibri" w:hAnsi="Calibri"/>
              </w:rPr>
            </w:pPr>
          </w:p>
        </w:tc>
        <w:tc>
          <w:tcPr>
            <w:tcW w:w="851" w:type="dxa"/>
          </w:tcPr>
          <w:p w14:paraId="74F862FE" w14:textId="77777777" w:rsidR="0027065B" w:rsidRPr="00740E5B" w:rsidRDefault="0027065B" w:rsidP="0039627B">
            <w:pPr>
              <w:rPr>
                <w:rFonts w:ascii="Calibri" w:hAnsi="Calibri"/>
              </w:rPr>
            </w:pPr>
          </w:p>
        </w:tc>
        <w:tc>
          <w:tcPr>
            <w:tcW w:w="850" w:type="dxa"/>
          </w:tcPr>
          <w:p w14:paraId="77FAAFDE" w14:textId="77777777" w:rsidR="0027065B" w:rsidRPr="00740E5B" w:rsidRDefault="0027065B" w:rsidP="0039627B">
            <w:pPr>
              <w:rPr>
                <w:rFonts w:ascii="Calibri" w:hAnsi="Calibri"/>
              </w:rPr>
            </w:pPr>
          </w:p>
        </w:tc>
      </w:tr>
      <w:tr w:rsidR="0027065B" w:rsidRPr="00A6350C" w14:paraId="064B534B" w14:textId="77777777" w:rsidTr="0039627B">
        <w:tc>
          <w:tcPr>
            <w:tcW w:w="3260" w:type="dxa"/>
          </w:tcPr>
          <w:p w14:paraId="305720BD" w14:textId="77777777" w:rsidR="0027065B" w:rsidRPr="00740E5B" w:rsidRDefault="0027065B" w:rsidP="0039627B">
            <w:pPr>
              <w:widowControl w:val="0"/>
              <w:tabs>
                <w:tab w:val="left" w:pos="0"/>
              </w:tabs>
              <w:suppressAutoHyphens/>
              <w:rPr>
                <w:rFonts w:ascii="Calibri" w:hAnsi="Calibri"/>
              </w:rPr>
            </w:pPr>
            <w:r w:rsidRPr="00740E5B">
              <w:rPr>
                <w:rFonts w:ascii="Calibri" w:hAnsi="Calibri" w:cs="Arial"/>
              </w:rPr>
              <w:t xml:space="preserve">Laboratori </w:t>
            </w:r>
          </w:p>
        </w:tc>
        <w:tc>
          <w:tcPr>
            <w:tcW w:w="709" w:type="dxa"/>
          </w:tcPr>
          <w:p w14:paraId="198FB859" w14:textId="77777777" w:rsidR="0027065B" w:rsidRPr="00740E5B" w:rsidRDefault="0027065B" w:rsidP="0039627B">
            <w:pPr>
              <w:rPr>
                <w:rFonts w:ascii="Calibri" w:hAnsi="Calibri"/>
              </w:rPr>
            </w:pPr>
          </w:p>
        </w:tc>
        <w:tc>
          <w:tcPr>
            <w:tcW w:w="708" w:type="dxa"/>
          </w:tcPr>
          <w:p w14:paraId="399FDEF6" w14:textId="77777777" w:rsidR="0027065B" w:rsidRPr="00740E5B" w:rsidRDefault="0027065B" w:rsidP="0039627B">
            <w:pPr>
              <w:rPr>
                <w:rFonts w:ascii="Calibri" w:hAnsi="Calibri"/>
              </w:rPr>
            </w:pPr>
          </w:p>
        </w:tc>
        <w:tc>
          <w:tcPr>
            <w:tcW w:w="709" w:type="dxa"/>
          </w:tcPr>
          <w:p w14:paraId="453958C9" w14:textId="77777777" w:rsidR="0027065B" w:rsidRPr="00740E5B" w:rsidRDefault="0027065B" w:rsidP="0039627B">
            <w:pPr>
              <w:rPr>
                <w:rFonts w:ascii="Calibri" w:hAnsi="Calibri"/>
              </w:rPr>
            </w:pPr>
          </w:p>
        </w:tc>
        <w:tc>
          <w:tcPr>
            <w:tcW w:w="709" w:type="dxa"/>
          </w:tcPr>
          <w:p w14:paraId="440FF38E" w14:textId="77777777" w:rsidR="0027065B" w:rsidRPr="00740E5B" w:rsidRDefault="0027065B" w:rsidP="0039627B">
            <w:pPr>
              <w:rPr>
                <w:rFonts w:ascii="Calibri" w:hAnsi="Calibri"/>
              </w:rPr>
            </w:pPr>
          </w:p>
        </w:tc>
        <w:tc>
          <w:tcPr>
            <w:tcW w:w="850" w:type="dxa"/>
          </w:tcPr>
          <w:p w14:paraId="32FF74F0" w14:textId="77777777" w:rsidR="0027065B" w:rsidRPr="00740E5B" w:rsidRDefault="0027065B" w:rsidP="0039627B">
            <w:pPr>
              <w:rPr>
                <w:rFonts w:ascii="Calibri" w:hAnsi="Calibri"/>
              </w:rPr>
            </w:pPr>
          </w:p>
        </w:tc>
        <w:tc>
          <w:tcPr>
            <w:tcW w:w="851" w:type="dxa"/>
          </w:tcPr>
          <w:p w14:paraId="0D35F9AD" w14:textId="77777777" w:rsidR="0027065B" w:rsidRPr="00740E5B" w:rsidRDefault="0027065B" w:rsidP="0039627B">
            <w:pPr>
              <w:rPr>
                <w:rFonts w:ascii="Calibri" w:hAnsi="Calibri"/>
              </w:rPr>
            </w:pPr>
          </w:p>
        </w:tc>
        <w:tc>
          <w:tcPr>
            <w:tcW w:w="992" w:type="dxa"/>
          </w:tcPr>
          <w:p w14:paraId="6AB81732" w14:textId="77777777" w:rsidR="0027065B" w:rsidRPr="00740E5B" w:rsidRDefault="0027065B" w:rsidP="0039627B">
            <w:pPr>
              <w:rPr>
                <w:rFonts w:ascii="Calibri" w:hAnsi="Calibri"/>
              </w:rPr>
            </w:pPr>
          </w:p>
        </w:tc>
        <w:tc>
          <w:tcPr>
            <w:tcW w:w="851" w:type="dxa"/>
          </w:tcPr>
          <w:p w14:paraId="335EBF98" w14:textId="77777777" w:rsidR="0027065B" w:rsidRPr="00740E5B" w:rsidRDefault="0027065B" w:rsidP="0039627B">
            <w:pPr>
              <w:rPr>
                <w:rFonts w:ascii="Calibri" w:hAnsi="Calibri"/>
              </w:rPr>
            </w:pPr>
          </w:p>
        </w:tc>
        <w:tc>
          <w:tcPr>
            <w:tcW w:w="850" w:type="dxa"/>
          </w:tcPr>
          <w:p w14:paraId="54E8E94F" w14:textId="77777777" w:rsidR="0027065B" w:rsidRPr="00740E5B" w:rsidRDefault="0027065B" w:rsidP="0039627B">
            <w:pPr>
              <w:rPr>
                <w:rFonts w:ascii="Calibri" w:hAnsi="Calibri"/>
              </w:rPr>
            </w:pPr>
          </w:p>
        </w:tc>
      </w:tr>
      <w:tr w:rsidR="0027065B" w:rsidRPr="00A6350C" w14:paraId="747B209F" w14:textId="77777777" w:rsidTr="0039627B">
        <w:tc>
          <w:tcPr>
            <w:tcW w:w="3260" w:type="dxa"/>
          </w:tcPr>
          <w:p w14:paraId="12C724B0" w14:textId="77777777" w:rsidR="0027065B" w:rsidRPr="00740E5B" w:rsidRDefault="0027065B" w:rsidP="0039627B">
            <w:pPr>
              <w:widowControl w:val="0"/>
              <w:tabs>
                <w:tab w:val="left" w:pos="0"/>
              </w:tabs>
              <w:suppressAutoHyphens/>
              <w:rPr>
                <w:rFonts w:ascii="Calibri" w:hAnsi="Calibri"/>
              </w:rPr>
            </w:pPr>
            <w:r w:rsidRPr="00740E5B">
              <w:rPr>
                <w:rFonts w:ascii="Calibri" w:hAnsi="Calibri" w:cs="Arial"/>
              </w:rPr>
              <w:t>Palestra</w:t>
            </w:r>
          </w:p>
        </w:tc>
        <w:tc>
          <w:tcPr>
            <w:tcW w:w="709" w:type="dxa"/>
          </w:tcPr>
          <w:p w14:paraId="7CD72F81" w14:textId="77777777" w:rsidR="0027065B" w:rsidRPr="00740E5B" w:rsidRDefault="0027065B" w:rsidP="0039627B">
            <w:pPr>
              <w:rPr>
                <w:rFonts w:ascii="Calibri" w:hAnsi="Calibri"/>
              </w:rPr>
            </w:pPr>
          </w:p>
        </w:tc>
        <w:tc>
          <w:tcPr>
            <w:tcW w:w="708" w:type="dxa"/>
          </w:tcPr>
          <w:p w14:paraId="66465136" w14:textId="77777777" w:rsidR="0027065B" w:rsidRPr="00740E5B" w:rsidRDefault="0027065B" w:rsidP="0039627B">
            <w:pPr>
              <w:rPr>
                <w:rFonts w:ascii="Calibri" w:hAnsi="Calibri"/>
              </w:rPr>
            </w:pPr>
          </w:p>
        </w:tc>
        <w:tc>
          <w:tcPr>
            <w:tcW w:w="709" w:type="dxa"/>
          </w:tcPr>
          <w:p w14:paraId="32A66D71" w14:textId="77777777" w:rsidR="0027065B" w:rsidRPr="00740E5B" w:rsidRDefault="0027065B" w:rsidP="0039627B">
            <w:pPr>
              <w:rPr>
                <w:rFonts w:ascii="Calibri" w:hAnsi="Calibri"/>
              </w:rPr>
            </w:pPr>
          </w:p>
        </w:tc>
        <w:tc>
          <w:tcPr>
            <w:tcW w:w="709" w:type="dxa"/>
          </w:tcPr>
          <w:p w14:paraId="35C16650" w14:textId="77777777" w:rsidR="0027065B" w:rsidRPr="00740E5B" w:rsidRDefault="0027065B" w:rsidP="0039627B">
            <w:pPr>
              <w:rPr>
                <w:rFonts w:ascii="Calibri" w:hAnsi="Calibri"/>
              </w:rPr>
            </w:pPr>
          </w:p>
        </w:tc>
        <w:tc>
          <w:tcPr>
            <w:tcW w:w="850" w:type="dxa"/>
          </w:tcPr>
          <w:p w14:paraId="577ED1DE" w14:textId="77777777" w:rsidR="0027065B" w:rsidRPr="00740E5B" w:rsidRDefault="0027065B" w:rsidP="0039627B">
            <w:pPr>
              <w:rPr>
                <w:rFonts w:ascii="Calibri" w:hAnsi="Calibri"/>
              </w:rPr>
            </w:pPr>
          </w:p>
        </w:tc>
        <w:tc>
          <w:tcPr>
            <w:tcW w:w="851" w:type="dxa"/>
          </w:tcPr>
          <w:p w14:paraId="37462470" w14:textId="77777777" w:rsidR="0027065B" w:rsidRPr="00740E5B" w:rsidRDefault="0027065B" w:rsidP="0039627B">
            <w:pPr>
              <w:rPr>
                <w:rFonts w:ascii="Calibri" w:hAnsi="Calibri"/>
              </w:rPr>
            </w:pPr>
          </w:p>
        </w:tc>
        <w:tc>
          <w:tcPr>
            <w:tcW w:w="992" w:type="dxa"/>
          </w:tcPr>
          <w:p w14:paraId="18F0C105" w14:textId="77777777" w:rsidR="0027065B" w:rsidRPr="00740E5B" w:rsidRDefault="0027065B" w:rsidP="0039627B">
            <w:pPr>
              <w:rPr>
                <w:rFonts w:ascii="Calibri" w:hAnsi="Calibri"/>
              </w:rPr>
            </w:pPr>
          </w:p>
        </w:tc>
        <w:tc>
          <w:tcPr>
            <w:tcW w:w="851" w:type="dxa"/>
          </w:tcPr>
          <w:p w14:paraId="6729989B" w14:textId="77777777" w:rsidR="0027065B" w:rsidRPr="00740E5B" w:rsidRDefault="0027065B" w:rsidP="0039627B">
            <w:pPr>
              <w:rPr>
                <w:rFonts w:ascii="Calibri" w:hAnsi="Calibri"/>
              </w:rPr>
            </w:pPr>
          </w:p>
        </w:tc>
        <w:tc>
          <w:tcPr>
            <w:tcW w:w="850" w:type="dxa"/>
          </w:tcPr>
          <w:p w14:paraId="41D07090" w14:textId="77777777" w:rsidR="0027065B" w:rsidRPr="00740E5B" w:rsidRDefault="0027065B" w:rsidP="0039627B">
            <w:pPr>
              <w:rPr>
                <w:rFonts w:ascii="Calibri" w:hAnsi="Calibri"/>
              </w:rPr>
            </w:pPr>
          </w:p>
        </w:tc>
      </w:tr>
      <w:tr w:rsidR="0027065B" w:rsidRPr="00A6350C" w14:paraId="642A2BEE" w14:textId="77777777" w:rsidTr="0039627B">
        <w:tc>
          <w:tcPr>
            <w:tcW w:w="3260" w:type="dxa"/>
          </w:tcPr>
          <w:p w14:paraId="329F6B93" w14:textId="77777777" w:rsidR="0027065B" w:rsidRPr="00740E5B" w:rsidRDefault="0027065B" w:rsidP="0039627B">
            <w:pPr>
              <w:widowControl w:val="0"/>
              <w:tabs>
                <w:tab w:val="left" w:pos="0"/>
              </w:tabs>
              <w:suppressAutoHyphens/>
              <w:snapToGrid w:val="0"/>
              <w:rPr>
                <w:rFonts w:ascii="Calibri" w:hAnsi="Calibri"/>
              </w:rPr>
            </w:pPr>
            <w:r w:rsidRPr="00740E5B">
              <w:rPr>
                <w:rFonts w:ascii="Calibri" w:hAnsi="Calibri" w:cs="Arial"/>
              </w:rPr>
              <w:t>PC o Tablet</w:t>
            </w:r>
          </w:p>
        </w:tc>
        <w:tc>
          <w:tcPr>
            <w:tcW w:w="709" w:type="dxa"/>
          </w:tcPr>
          <w:p w14:paraId="28EEAAF7" w14:textId="77777777" w:rsidR="0027065B" w:rsidRPr="00740E5B" w:rsidRDefault="0027065B" w:rsidP="0039627B">
            <w:pPr>
              <w:rPr>
                <w:rFonts w:ascii="Calibri" w:hAnsi="Calibri"/>
              </w:rPr>
            </w:pPr>
          </w:p>
        </w:tc>
        <w:tc>
          <w:tcPr>
            <w:tcW w:w="708" w:type="dxa"/>
          </w:tcPr>
          <w:p w14:paraId="672180EC" w14:textId="77777777" w:rsidR="0027065B" w:rsidRPr="00740E5B" w:rsidRDefault="0027065B" w:rsidP="0039627B">
            <w:pPr>
              <w:rPr>
                <w:rFonts w:ascii="Calibri" w:hAnsi="Calibri"/>
              </w:rPr>
            </w:pPr>
          </w:p>
        </w:tc>
        <w:tc>
          <w:tcPr>
            <w:tcW w:w="709" w:type="dxa"/>
          </w:tcPr>
          <w:p w14:paraId="0B5BCA9C" w14:textId="77777777" w:rsidR="0027065B" w:rsidRPr="00740E5B" w:rsidRDefault="0027065B" w:rsidP="0039627B">
            <w:pPr>
              <w:rPr>
                <w:rFonts w:ascii="Calibri" w:hAnsi="Calibri"/>
              </w:rPr>
            </w:pPr>
          </w:p>
        </w:tc>
        <w:tc>
          <w:tcPr>
            <w:tcW w:w="709" w:type="dxa"/>
          </w:tcPr>
          <w:p w14:paraId="5B787339" w14:textId="77777777" w:rsidR="0027065B" w:rsidRPr="00740E5B" w:rsidRDefault="0027065B" w:rsidP="0039627B">
            <w:pPr>
              <w:rPr>
                <w:rFonts w:ascii="Calibri" w:hAnsi="Calibri"/>
              </w:rPr>
            </w:pPr>
          </w:p>
        </w:tc>
        <w:tc>
          <w:tcPr>
            <w:tcW w:w="850" w:type="dxa"/>
          </w:tcPr>
          <w:p w14:paraId="36E94685" w14:textId="77777777" w:rsidR="0027065B" w:rsidRPr="00740E5B" w:rsidRDefault="0027065B" w:rsidP="0039627B">
            <w:pPr>
              <w:rPr>
                <w:rFonts w:ascii="Calibri" w:hAnsi="Calibri"/>
              </w:rPr>
            </w:pPr>
          </w:p>
        </w:tc>
        <w:tc>
          <w:tcPr>
            <w:tcW w:w="851" w:type="dxa"/>
          </w:tcPr>
          <w:p w14:paraId="2E433CFA" w14:textId="77777777" w:rsidR="0027065B" w:rsidRPr="00740E5B" w:rsidRDefault="0027065B" w:rsidP="0039627B">
            <w:pPr>
              <w:rPr>
                <w:rFonts w:ascii="Calibri" w:hAnsi="Calibri"/>
              </w:rPr>
            </w:pPr>
          </w:p>
        </w:tc>
        <w:tc>
          <w:tcPr>
            <w:tcW w:w="992" w:type="dxa"/>
          </w:tcPr>
          <w:p w14:paraId="6487026F" w14:textId="77777777" w:rsidR="0027065B" w:rsidRPr="00740E5B" w:rsidRDefault="0027065B" w:rsidP="0039627B">
            <w:pPr>
              <w:rPr>
                <w:rFonts w:ascii="Calibri" w:hAnsi="Calibri"/>
              </w:rPr>
            </w:pPr>
          </w:p>
        </w:tc>
        <w:tc>
          <w:tcPr>
            <w:tcW w:w="851" w:type="dxa"/>
          </w:tcPr>
          <w:p w14:paraId="2A753E55" w14:textId="77777777" w:rsidR="0027065B" w:rsidRPr="00740E5B" w:rsidRDefault="0027065B" w:rsidP="0039627B">
            <w:pPr>
              <w:rPr>
                <w:rFonts w:ascii="Calibri" w:hAnsi="Calibri"/>
              </w:rPr>
            </w:pPr>
          </w:p>
        </w:tc>
        <w:tc>
          <w:tcPr>
            <w:tcW w:w="850" w:type="dxa"/>
          </w:tcPr>
          <w:p w14:paraId="6EE50CD5" w14:textId="77777777" w:rsidR="0027065B" w:rsidRPr="00740E5B" w:rsidRDefault="0027065B" w:rsidP="0039627B">
            <w:pPr>
              <w:rPr>
                <w:rFonts w:ascii="Calibri" w:hAnsi="Calibri"/>
              </w:rPr>
            </w:pPr>
          </w:p>
        </w:tc>
      </w:tr>
      <w:tr w:rsidR="0027065B" w:rsidRPr="00A6350C" w14:paraId="0F1306B3" w14:textId="77777777" w:rsidTr="0039627B">
        <w:tc>
          <w:tcPr>
            <w:tcW w:w="3260" w:type="dxa"/>
          </w:tcPr>
          <w:p w14:paraId="40E440AC" w14:textId="77777777" w:rsidR="0027065B" w:rsidRPr="00740E5B" w:rsidRDefault="0027065B" w:rsidP="0039627B">
            <w:pPr>
              <w:tabs>
                <w:tab w:val="left" w:pos="0"/>
              </w:tabs>
              <w:rPr>
                <w:rFonts w:ascii="Calibri" w:hAnsi="Calibri"/>
              </w:rPr>
            </w:pPr>
            <w:r w:rsidRPr="00740E5B">
              <w:rPr>
                <w:rFonts w:ascii="Calibri" w:hAnsi="Calibri" w:cs="Arial"/>
              </w:rPr>
              <w:t>LIM</w:t>
            </w:r>
          </w:p>
        </w:tc>
        <w:tc>
          <w:tcPr>
            <w:tcW w:w="709" w:type="dxa"/>
          </w:tcPr>
          <w:p w14:paraId="0F91DFF4" w14:textId="77777777" w:rsidR="0027065B" w:rsidRPr="00740E5B" w:rsidRDefault="0027065B" w:rsidP="0039627B">
            <w:pPr>
              <w:rPr>
                <w:rFonts w:ascii="Calibri" w:hAnsi="Calibri"/>
              </w:rPr>
            </w:pPr>
          </w:p>
        </w:tc>
        <w:tc>
          <w:tcPr>
            <w:tcW w:w="708" w:type="dxa"/>
          </w:tcPr>
          <w:p w14:paraId="6A494278" w14:textId="77777777" w:rsidR="0027065B" w:rsidRPr="00740E5B" w:rsidRDefault="0027065B" w:rsidP="0039627B">
            <w:pPr>
              <w:rPr>
                <w:rFonts w:ascii="Calibri" w:hAnsi="Calibri"/>
              </w:rPr>
            </w:pPr>
          </w:p>
        </w:tc>
        <w:tc>
          <w:tcPr>
            <w:tcW w:w="709" w:type="dxa"/>
          </w:tcPr>
          <w:p w14:paraId="1787E397" w14:textId="77777777" w:rsidR="0027065B" w:rsidRPr="00740E5B" w:rsidRDefault="0027065B" w:rsidP="0039627B">
            <w:pPr>
              <w:rPr>
                <w:rFonts w:ascii="Calibri" w:hAnsi="Calibri"/>
              </w:rPr>
            </w:pPr>
          </w:p>
        </w:tc>
        <w:tc>
          <w:tcPr>
            <w:tcW w:w="709" w:type="dxa"/>
          </w:tcPr>
          <w:p w14:paraId="5332E435" w14:textId="77777777" w:rsidR="0027065B" w:rsidRPr="00740E5B" w:rsidRDefault="0027065B" w:rsidP="0039627B">
            <w:pPr>
              <w:rPr>
                <w:rFonts w:ascii="Calibri" w:hAnsi="Calibri"/>
              </w:rPr>
            </w:pPr>
          </w:p>
        </w:tc>
        <w:tc>
          <w:tcPr>
            <w:tcW w:w="850" w:type="dxa"/>
          </w:tcPr>
          <w:p w14:paraId="6269A29D" w14:textId="77777777" w:rsidR="0027065B" w:rsidRPr="00740E5B" w:rsidRDefault="0027065B" w:rsidP="0039627B">
            <w:pPr>
              <w:rPr>
                <w:rFonts w:ascii="Calibri" w:hAnsi="Calibri"/>
              </w:rPr>
            </w:pPr>
          </w:p>
        </w:tc>
        <w:tc>
          <w:tcPr>
            <w:tcW w:w="851" w:type="dxa"/>
          </w:tcPr>
          <w:p w14:paraId="09904751" w14:textId="77777777" w:rsidR="0027065B" w:rsidRPr="00740E5B" w:rsidRDefault="0027065B" w:rsidP="0039627B">
            <w:pPr>
              <w:rPr>
                <w:rFonts w:ascii="Calibri" w:hAnsi="Calibri"/>
              </w:rPr>
            </w:pPr>
          </w:p>
        </w:tc>
        <w:tc>
          <w:tcPr>
            <w:tcW w:w="992" w:type="dxa"/>
          </w:tcPr>
          <w:p w14:paraId="7F0C9F93" w14:textId="77777777" w:rsidR="0027065B" w:rsidRPr="00740E5B" w:rsidRDefault="0027065B" w:rsidP="0039627B">
            <w:pPr>
              <w:rPr>
                <w:rFonts w:ascii="Calibri" w:hAnsi="Calibri"/>
              </w:rPr>
            </w:pPr>
          </w:p>
        </w:tc>
        <w:tc>
          <w:tcPr>
            <w:tcW w:w="851" w:type="dxa"/>
          </w:tcPr>
          <w:p w14:paraId="2252D09A" w14:textId="77777777" w:rsidR="0027065B" w:rsidRPr="00740E5B" w:rsidRDefault="0027065B" w:rsidP="0039627B">
            <w:pPr>
              <w:rPr>
                <w:rFonts w:ascii="Calibri" w:hAnsi="Calibri"/>
              </w:rPr>
            </w:pPr>
          </w:p>
        </w:tc>
        <w:tc>
          <w:tcPr>
            <w:tcW w:w="850" w:type="dxa"/>
          </w:tcPr>
          <w:p w14:paraId="5E1963B5" w14:textId="77777777" w:rsidR="0027065B" w:rsidRPr="00740E5B" w:rsidRDefault="0027065B" w:rsidP="0039627B">
            <w:pPr>
              <w:rPr>
                <w:rFonts w:ascii="Calibri" w:hAnsi="Calibri"/>
              </w:rPr>
            </w:pPr>
          </w:p>
        </w:tc>
      </w:tr>
      <w:tr w:rsidR="0027065B" w:rsidRPr="00A6350C" w14:paraId="4658261E" w14:textId="77777777" w:rsidTr="0039627B">
        <w:tc>
          <w:tcPr>
            <w:tcW w:w="3260" w:type="dxa"/>
          </w:tcPr>
          <w:p w14:paraId="67F4C2BD" w14:textId="77777777" w:rsidR="0027065B" w:rsidRPr="00740E5B" w:rsidRDefault="0027065B" w:rsidP="0039627B">
            <w:pPr>
              <w:tabs>
                <w:tab w:val="left" w:pos="0"/>
              </w:tabs>
              <w:rPr>
                <w:rFonts w:ascii="Calibri" w:hAnsi="Calibri" w:cs="Arial"/>
              </w:rPr>
            </w:pPr>
            <w:r w:rsidRPr="00740E5B">
              <w:rPr>
                <w:rFonts w:ascii="Calibri" w:hAnsi="Calibri" w:cs="Arial"/>
              </w:rPr>
              <w:t>App dedicate</w:t>
            </w:r>
          </w:p>
        </w:tc>
        <w:tc>
          <w:tcPr>
            <w:tcW w:w="709" w:type="dxa"/>
          </w:tcPr>
          <w:p w14:paraId="33DFB1F7" w14:textId="77777777" w:rsidR="0027065B" w:rsidRPr="00740E5B" w:rsidRDefault="0027065B" w:rsidP="0039627B">
            <w:pPr>
              <w:rPr>
                <w:rFonts w:ascii="Calibri" w:hAnsi="Calibri"/>
              </w:rPr>
            </w:pPr>
          </w:p>
        </w:tc>
        <w:tc>
          <w:tcPr>
            <w:tcW w:w="708" w:type="dxa"/>
          </w:tcPr>
          <w:p w14:paraId="27BB1A63" w14:textId="77777777" w:rsidR="0027065B" w:rsidRPr="00740E5B" w:rsidRDefault="0027065B" w:rsidP="0039627B">
            <w:pPr>
              <w:rPr>
                <w:rFonts w:ascii="Calibri" w:hAnsi="Calibri"/>
              </w:rPr>
            </w:pPr>
          </w:p>
        </w:tc>
        <w:tc>
          <w:tcPr>
            <w:tcW w:w="709" w:type="dxa"/>
          </w:tcPr>
          <w:p w14:paraId="4FF010A5" w14:textId="77777777" w:rsidR="0027065B" w:rsidRPr="00740E5B" w:rsidRDefault="0027065B" w:rsidP="0039627B">
            <w:pPr>
              <w:rPr>
                <w:rFonts w:ascii="Calibri" w:hAnsi="Calibri"/>
              </w:rPr>
            </w:pPr>
          </w:p>
        </w:tc>
        <w:tc>
          <w:tcPr>
            <w:tcW w:w="709" w:type="dxa"/>
          </w:tcPr>
          <w:p w14:paraId="47BB6B20" w14:textId="77777777" w:rsidR="0027065B" w:rsidRPr="00740E5B" w:rsidRDefault="0027065B" w:rsidP="0039627B">
            <w:pPr>
              <w:rPr>
                <w:rFonts w:ascii="Calibri" w:hAnsi="Calibri"/>
              </w:rPr>
            </w:pPr>
          </w:p>
        </w:tc>
        <w:tc>
          <w:tcPr>
            <w:tcW w:w="850" w:type="dxa"/>
          </w:tcPr>
          <w:p w14:paraId="7C0974A7" w14:textId="77777777" w:rsidR="0027065B" w:rsidRPr="00740E5B" w:rsidRDefault="0027065B" w:rsidP="0039627B">
            <w:pPr>
              <w:rPr>
                <w:rFonts w:ascii="Calibri" w:hAnsi="Calibri"/>
              </w:rPr>
            </w:pPr>
          </w:p>
        </w:tc>
        <w:tc>
          <w:tcPr>
            <w:tcW w:w="851" w:type="dxa"/>
          </w:tcPr>
          <w:p w14:paraId="11CD1631" w14:textId="77777777" w:rsidR="0027065B" w:rsidRPr="00740E5B" w:rsidRDefault="0027065B" w:rsidP="0039627B">
            <w:pPr>
              <w:rPr>
                <w:rFonts w:ascii="Calibri" w:hAnsi="Calibri"/>
              </w:rPr>
            </w:pPr>
          </w:p>
        </w:tc>
        <w:tc>
          <w:tcPr>
            <w:tcW w:w="992" w:type="dxa"/>
          </w:tcPr>
          <w:p w14:paraId="03D92275" w14:textId="77777777" w:rsidR="0027065B" w:rsidRPr="00740E5B" w:rsidRDefault="0027065B" w:rsidP="0039627B">
            <w:pPr>
              <w:rPr>
                <w:rFonts w:ascii="Calibri" w:hAnsi="Calibri"/>
              </w:rPr>
            </w:pPr>
          </w:p>
        </w:tc>
        <w:tc>
          <w:tcPr>
            <w:tcW w:w="851" w:type="dxa"/>
          </w:tcPr>
          <w:p w14:paraId="3C0B8F03" w14:textId="77777777" w:rsidR="0027065B" w:rsidRPr="00740E5B" w:rsidRDefault="0027065B" w:rsidP="0039627B">
            <w:pPr>
              <w:rPr>
                <w:rFonts w:ascii="Calibri" w:hAnsi="Calibri"/>
              </w:rPr>
            </w:pPr>
          </w:p>
        </w:tc>
        <w:tc>
          <w:tcPr>
            <w:tcW w:w="850" w:type="dxa"/>
          </w:tcPr>
          <w:p w14:paraId="227A3BE3" w14:textId="77777777" w:rsidR="0027065B" w:rsidRPr="00740E5B" w:rsidRDefault="0027065B" w:rsidP="0039627B">
            <w:pPr>
              <w:rPr>
                <w:rFonts w:ascii="Calibri" w:hAnsi="Calibri"/>
              </w:rPr>
            </w:pPr>
          </w:p>
        </w:tc>
      </w:tr>
    </w:tbl>
    <w:p w14:paraId="3EBB1EA5" w14:textId="77777777" w:rsidR="0027065B" w:rsidRDefault="0027065B" w:rsidP="0027065B">
      <w:pPr>
        <w:spacing w:line="360" w:lineRule="auto"/>
        <w:rPr>
          <w:rFonts w:ascii="Calibri" w:hAnsi="Calibri"/>
          <w:b/>
          <w:color w:val="auto"/>
        </w:rPr>
      </w:pPr>
    </w:p>
    <w:tbl>
      <w:tblPr>
        <w:tblW w:w="1063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1"/>
      </w:tblGrid>
      <w:tr w:rsidR="0027065B" w14:paraId="54ADD413" w14:textId="77777777" w:rsidTr="0039627B">
        <w:tc>
          <w:tcPr>
            <w:tcW w:w="10631" w:type="dxa"/>
          </w:tcPr>
          <w:p w14:paraId="2B93804D" w14:textId="77777777" w:rsidR="0027065B" w:rsidRPr="001112F0" w:rsidRDefault="0027065B" w:rsidP="0039627B">
            <w:pPr>
              <w:pStyle w:val="Intestazionetabella"/>
              <w:suppressLineNumbers w:val="0"/>
              <w:jc w:val="left"/>
              <w:rPr>
                <w:rFonts w:ascii="Calibri" w:hAnsi="Calibri" w:cs="Arial"/>
                <w:bCs w:val="0"/>
                <w:sz w:val="20"/>
                <w:szCs w:val="20"/>
              </w:rPr>
            </w:pPr>
            <w:r w:rsidRPr="001112F0">
              <w:rPr>
                <w:rFonts w:ascii="Calibri" w:hAnsi="Calibri" w:cs="Arial"/>
                <w:bCs w:val="0"/>
                <w:sz w:val="20"/>
                <w:szCs w:val="20"/>
              </w:rPr>
              <w:t>TIPOLOGIA DI VERIFICA</w:t>
            </w:r>
          </w:p>
        </w:tc>
      </w:tr>
      <w:tr w:rsidR="0027065B" w14:paraId="51CE44B4" w14:textId="77777777" w:rsidTr="0039627B">
        <w:tc>
          <w:tcPr>
            <w:tcW w:w="10631" w:type="dxa"/>
          </w:tcPr>
          <w:p w14:paraId="2BADCF65" w14:textId="77777777" w:rsidR="0027065B" w:rsidRPr="001112F0" w:rsidRDefault="0027065B" w:rsidP="0039627B">
            <w:pPr>
              <w:rPr>
                <w:rFonts w:ascii="Calibri" w:hAnsi="Calibri" w:cs="Arial"/>
                <w:b/>
              </w:rPr>
            </w:pPr>
            <w:r w:rsidRPr="001112F0">
              <w:rPr>
                <w:rFonts w:ascii="Calibri" w:hAnsi="Calibri" w:cs="Arial"/>
                <w:b/>
              </w:rPr>
              <w:t>Prove oggettive strutturate:</w:t>
            </w:r>
          </w:p>
          <w:p w14:paraId="45FA1E26" w14:textId="77777777" w:rsidR="0027065B" w:rsidRPr="001112F0" w:rsidRDefault="0027065B" w:rsidP="0039627B">
            <w:pPr>
              <w:widowControl w:val="0"/>
              <w:numPr>
                <w:ilvl w:val="0"/>
                <w:numId w:val="22"/>
              </w:numPr>
              <w:tabs>
                <w:tab w:val="left" w:pos="4320"/>
              </w:tabs>
              <w:suppressAutoHyphens/>
              <w:rPr>
                <w:rFonts w:ascii="Calibri" w:hAnsi="Calibri" w:cs="Arial"/>
              </w:rPr>
            </w:pPr>
            <w:r w:rsidRPr="001112F0">
              <w:rPr>
                <w:rFonts w:ascii="Calibri" w:hAnsi="Calibri" w:cs="Arial"/>
              </w:rPr>
              <w:t>Test, risposte V/F</w:t>
            </w:r>
          </w:p>
          <w:p w14:paraId="27636415" w14:textId="77777777" w:rsidR="0027065B" w:rsidRDefault="0027065B" w:rsidP="0039627B">
            <w:pPr>
              <w:widowControl w:val="0"/>
              <w:numPr>
                <w:ilvl w:val="0"/>
                <w:numId w:val="22"/>
              </w:numPr>
              <w:tabs>
                <w:tab w:val="left" w:pos="4320"/>
              </w:tabs>
              <w:suppressAutoHyphens/>
              <w:rPr>
                <w:rFonts w:ascii="Calibri" w:hAnsi="Calibri" w:cs="Arial"/>
              </w:rPr>
            </w:pPr>
            <w:r w:rsidRPr="001112F0">
              <w:rPr>
                <w:rFonts w:ascii="Calibri" w:hAnsi="Calibri" w:cs="Arial"/>
              </w:rPr>
              <w:t>Verifiche a risposta multipla</w:t>
            </w:r>
          </w:p>
          <w:p w14:paraId="2B035006" w14:textId="77777777" w:rsidR="0027065B" w:rsidRPr="001112F0" w:rsidRDefault="0027065B" w:rsidP="0039627B">
            <w:pPr>
              <w:widowControl w:val="0"/>
              <w:numPr>
                <w:ilvl w:val="0"/>
                <w:numId w:val="22"/>
              </w:numPr>
              <w:tabs>
                <w:tab w:val="left" w:pos="4320"/>
              </w:tabs>
              <w:suppressAutoHyphens/>
              <w:rPr>
                <w:rFonts w:ascii="Calibri" w:hAnsi="Calibri" w:cs="Arial"/>
              </w:rPr>
            </w:pPr>
            <w:r>
              <w:rPr>
                <w:rFonts w:ascii="Calibri" w:hAnsi="Calibri" w:cs="Arial"/>
              </w:rPr>
              <w:t>Verifiche grafiche o con autocad</w:t>
            </w:r>
          </w:p>
          <w:p w14:paraId="3921BA37" w14:textId="77777777" w:rsidR="0027065B" w:rsidRPr="001112F0" w:rsidRDefault="0027065B" w:rsidP="0039627B">
            <w:pPr>
              <w:widowControl w:val="0"/>
              <w:numPr>
                <w:ilvl w:val="0"/>
                <w:numId w:val="22"/>
              </w:numPr>
              <w:tabs>
                <w:tab w:val="left" w:pos="4320"/>
              </w:tabs>
              <w:suppressAutoHyphens/>
              <w:rPr>
                <w:rFonts w:ascii="Calibri" w:hAnsi="Calibri" w:cs="Arial"/>
              </w:rPr>
            </w:pPr>
            <w:r w:rsidRPr="001112F0">
              <w:rPr>
                <w:rFonts w:ascii="Calibri" w:hAnsi="Calibri" w:cs="Arial"/>
              </w:rPr>
              <w:t>Altro__________________</w:t>
            </w:r>
          </w:p>
          <w:p w14:paraId="5DF1A71F" w14:textId="77777777" w:rsidR="0027065B" w:rsidRPr="001112F0" w:rsidRDefault="0027065B" w:rsidP="0039627B">
            <w:pPr>
              <w:rPr>
                <w:rFonts w:ascii="Calibri" w:hAnsi="Calibri" w:cs="Arial"/>
                <w:b/>
              </w:rPr>
            </w:pPr>
            <w:r w:rsidRPr="001112F0">
              <w:rPr>
                <w:rFonts w:ascii="Calibri" w:hAnsi="Calibri" w:cs="Arial"/>
                <w:b/>
              </w:rPr>
              <w:t>Prove semi-strutturate:</w:t>
            </w:r>
          </w:p>
          <w:p w14:paraId="1AA5339F" w14:textId="77777777" w:rsidR="0027065B" w:rsidRPr="001112F0" w:rsidRDefault="0027065B" w:rsidP="0039627B">
            <w:pPr>
              <w:widowControl w:val="0"/>
              <w:numPr>
                <w:ilvl w:val="0"/>
                <w:numId w:val="23"/>
              </w:numPr>
              <w:tabs>
                <w:tab w:val="left" w:pos="4320"/>
              </w:tabs>
              <w:suppressAutoHyphens/>
              <w:rPr>
                <w:rFonts w:ascii="Calibri" w:hAnsi="Calibri" w:cs="Arial"/>
              </w:rPr>
            </w:pPr>
            <w:r w:rsidRPr="001112F0">
              <w:rPr>
                <w:rFonts w:ascii="Calibri" w:hAnsi="Calibri" w:cs="Arial"/>
              </w:rPr>
              <w:t>Interrogazioni</w:t>
            </w:r>
          </w:p>
          <w:p w14:paraId="4EBA08B1" w14:textId="77777777" w:rsidR="0027065B" w:rsidRPr="001112F0" w:rsidRDefault="0027065B" w:rsidP="0039627B">
            <w:pPr>
              <w:widowControl w:val="0"/>
              <w:numPr>
                <w:ilvl w:val="0"/>
                <w:numId w:val="23"/>
              </w:numPr>
              <w:tabs>
                <w:tab w:val="left" w:pos="4320"/>
              </w:tabs>
              <w:suppressAutoHyphens/>
              <w:rPr>
                <w:rFonts w:ascii="Calibri" w:hAnsi="Calibri" w:cs="Arial"/>
              </w:rPr>
            </w:pPr>
            <w:r w:rsidRPr="001112F0">
              <w:rPr>
                <w:rFonts w:ascii="Calibri" w:hAnsi="Calibri" w:cs="Arial"/>
              </w:rPr>
              <w:t>Questionari</w:t>
            </w:r>
          </w:p>
          <w:p w14:paraId="51EC5567" w14:textId="77777777" w:rsidR="0027065B" w:rsidRPr="001112F0" w:rsidRDefault="0027065B" w:rsidP="0039627B">
            <w:pPr>
              <w:widowControl w:val="0"/>
              <w:numPr>
                <w:ilvl w:val="0"/>
                <w:numId w:val="23"/>
              </w:numPr>
              <w:tabs>
                <w:tab w:val="left" w:pos="4320"/>
              </w:tabs>
              <w:suppressAutoHyphens/>
              <w:rPr>
                <w:rFonts w:ascii="Calibri" w:hAnsi="Calibri" w:cs="Arial"/>
              </w:rPr>
            </w:pPr>
            <w:r w:rsidRPr="001112F0">
              <w:rPr>
                <w:rFonts w:ascii="Calibri" w:hAnsi="Calibri" w:cs="Arial"/>
              </w:rPr>
              <w:t>Compiti e verifiche scritte</w:t>
            </w:r>
          </w:p>
          <w:p w14:paraId="729527DB" w14:textId="77777777" w:rsidR="0027065B" w:rsidRPr="001112F0" w:rsidRDefault="0027065B" w:rsidP="0039627B">
            <w:pPr>
              <w:widowControl w:val="0"/>
              <w:numPr>
                <w:ilvl w:val="0"/>
                <w:numId w:val="23"/>
              </w:numPr>
              <w:tabs>
                <w:tab w:val="left" w:pos="4320"/>
              </w:tabs>
              <w:suppressAutoHyphens/>
              <w:rPr>
                <w:rFonts w:ascii="Calibri" w:hAnsi="Calibri" w:cs="Arial"/>
              </w:rPr>
            </w:pPr>
            <w:r w:rsidRPr="001112F0">
              <w:rPr>
                <w:rFonts w:ascii="Calibri" w:hAnsi="Calibri" w:cs="Arial"/>
              </w:rPr>
              <w:t>Relazioni ed esercitazioni laboratoriali</w:t>
            </w:r>
          </w:p>
          <w:p w14:paraId="5F26FBC9" w14:textId="77777777" w:rsidR="0027065B" w:rsidRPr="001112F0" w:rsidRDefault="0027065B" w:rsidP="0039627B">
            <w:pPr>
              <w:widowControl w:val="0"/>
              <w:numPr>
                <w:ilvl w:val="0"/>
                <w:numId w:val="23"/>
              </w:numPr>
              <w:tabs>
                <w:tab w:val="left" w:pos="4320"/>
              </w:tabs>
              <w:suppressAutoHyphens/>
              <w:rPr>
                <w:rFonts w:ascii="Calibri" w:hAnsi="Calibri" w:cs="Arial"/>
              </w:rPr>
            </w:pPr>
            <w:r w:rsidRPr="001112F0">
              <w:rPr>
                <w:rFonts w:ascii="Calibri" w:hAnsi="Calibri" w:cs="Arial"/>
              </w:rPr>
              <w:t>Verifiche a risposta aperta</w:t>
            </w:r>
          </w:p>
          <w:p w14:paraId="75963857" w14:textId="77777777" w:rsidR="0027065B" w:rsidRPr="001112F0" w:rsidRDefault="0027065B" w:rsidP="0039627B">
            <w:pPr>
              <w:widowControl w:val="0"/>
              <w:numPr>
                <w:ilvl w:val="0"/>
                <w:numId w:val="23"/>
              </w:numPr>
              <w:tabs>
                <w:tab w:val="left" w:pos="4320"/>
              </w:tabs>
              <w:suppressAutoHyphens/>
              <w:rPr>
                <w:rFonts w:ascii="Calibri" w:hAnsi="Calibri" w:cs="Arial"/>
              </w:rPr>
            </w:pPr>
            <w:r w:rsidRPr="001112F0">
              <w:rPr>
                <w:rFonts w:ascii="Calibri" w:hAnsi="Calibri" w:cs="Arial"/>
              </w:rPr>
              <w:t>Altro__________________</w:t>
            </w:r>
          </w:p>
          <w:p w14:paraId="1EFC5825" w14:textId="77777777" w:rsidR="0027065B" w:rsidRPr="001112F0" w:rsidRDefault="0027065B" w:rsidP="0039627B">
            <w:pPr>
              <w:rPr>
                <w:rFonts w:ascii="Calibri" w:hAnsi="Calibri"/>
              </w:rPr>
            </w:pPr>
          </w:p>
        </w:tc>
      </w:tr>
    </w:tbl>
    <w:p w14:paraId="712E8F3F" w14:textId="77777777" w:rsidR="0027065B" w:rsidRDefault="0027065B" w:rsidP="0027065B">
      <w:pPr>
        <w:widowControl w:val="0"/>
        <w:tabs>
          <w:tab w:val="left" w:pos="478"/>
        </w:tabs>
        <w:spacing w:before="57"/>
        <w:rPr>
          <w:rFonts w:ascii="Calibri" w:hAnsi="Calibri"/>
          <w:b/>
        </w:rPr>
      </w:pPr>
    </w:p>
    <w:p w14:paraId="223A4645" w14:textId="77777777" w:rsidR="0027065B" w:rsidRDefault="0027065B" w:rsidP="0027065B">
      <w:pPr>
        <w:widowControl w:val="0"/>
        <w:tabs>
          <w:tab w:val="left" w:pos="478"/>
        </w:tabs>
        <w:spacing w:before="57"/>
        <w:rPr>
          <w:rFonts w:ascii="Calibri" w:hAnsi="Calibri"/>
          <w:b/>
        </w:rPr>
      </w:pPr>
    </w:p>
    <w:p w14:paraId="30A68B93" w14:textId="77777777" w:rsidR="0027065B" w:rsidRPr="003A56F2" w:rsidRDefault="0027065B" w:rsidP="0027065B">
      <w:pPr>
        <w:widowControl w:val="0"/>
        <w:tabs>
          <w:tab w:val="left" w:pos="478"/>
        </w:tabs>
        <w:spacing w:before="57"/>
        <w:rPr>
          <w:rFonts w:ascii="Calibri" w:hAnsi="Calibri" w:cs="Arial"/>
        </w:rPr>
      </w:pPr>
      <w:r w:rsidRPr="003A56F2">
        <w:rPr>
          <w:rFonts w:ascii="Calibri" w:hAnsi="Calibri"/>
          <w:b/>
        </w:rPr>
        <w:t xml:space="preserve">STRATEGIE DA METTERE IN </w:t>
      </w:r>
      <w:r w:rsidRPr="003A56F2">
        <w:rPr>
          <w:rFonts w:ascii="Calibri" w:hAnsi="Calibri"/>
          <w:b/>
          <w:spacing w:val="-3"/>
        </w:rPr>
        <w:t xml:space="preserve">ATTO </w:t>
      </w:r>
      <w:r w:rsidRPr="003A56F2">
        <w:rPr>
          <w:rFonts w:ascii="Calibri" w:hAnsi="Calibri"/>
          <w:b/>
        </w:rPr>
        <w:t>PER IL CONSEGUIMENTO DEGLI</w:t>
      </w:r>
      <w:r w:rsidRPr="003A56F2">
        <w:rPr>
          <w:rFonts w:ascii="Calibri" w:hAnsi="Calibri"/>
          <w:b/>
          <w:spacing w:val="-20"/>
        </w:rPr>
        <w:t xml:space="preserve"> </w:t>
      </w:r>
      <w:r w:rsidRPr="003A56F2">
        <w:rPr>
          <w:rFonts w:ascii="Calibri" w:hAnsi="Calibri"/>
          <w:b/>
        </w:rPr>
        <w:t>OBIETTIVI/COMPETENZE</w:t>
      </w:r>
    </w:p>
    <w:p w14:paraId="00455D53" w14:textId="77777777" w:rsidR="0027065B" w:rsidRPr="003A56F2" w:rsidRDefault="0027065B" w:rsidP="0027065B">
      <w:pPr>
        <w:spacing w:before="80"/>
        <w:ind w:right="151"/>
        <w:rPr>
          <w:rFonts w:ascii="Calibri" w:hAnsi="Calibri" w:cs="Arial"/>
        </w:rPr>
      </w:pPr>
      <w:r w:rsidRPr="003A56F2">
        <w:rPr>
          <w:rFonts w:ascii="Calibri" w:hAnsi="Calibri" w:cs="Arial"/>
        </w:rPr>
        <w:t xml:space="preserve">I docenti adotteranno quei comportamenti comuni, indirizzati a facilitare la comunicazione, motivare e responsabilizzare gli </w:t>
      </w:r>
      <w:r>
        <w:rPr>
          <w:rFonts w:ascii="Calibri" w:hAnsi="Calibri" w:cs="Arial"/>
        </w:rPr>
        <w:t xml:space="preserve"> </w:t>
      </w:r>
      <w:r w:rsidRPr="003A56F2">
        <w:rPr>
          <w:rFonts w:ascii="Calibri" w:hAnsi="Calibri" w:cs="Arial"/>
        </w:rPr>
        <w:t>studenti, incoraggiarli  tenendo</w:t>
      </w:r>
      <w:r w:rsidRPr="003A56F2">
        <w:rPr>
          <w:rFonts w:ascii="Calibri" w:hAnsi="Calibri" w:cs="Arial"/>
          <w:spacing w:val="-3"/>
        </w:rPr>
        <w:t xml:space="preserve"> </w:t>
      </w:r>
      <w:r w:rsidRPr="003A56F2">
        <w:rPr>
          <w:rFonts w:ascii="Calibri" w:hAnsi="Calibri" w:cs="Arial"/>
        </w:rPr>
        <w:t>conto</w:t>
      </w:r>
      <w:r w:rsidRPr="003A56F2">
        <w:rPr>
          <w:rFonts w:ascii="Calibri" w:hAnsi="Calibri" w:cs="Arial"/>
          <w:spacing w:val="-4"/>
        </w:rPr>
        <w:t xml:space="preserve"> </w:t>
      </w:r>
      <w:r w:rsidRPr="003A56F2">
        <w:rPr>
          <w:rFonts w:ascii="Calibri" w:hAnsi="Calibri" w:cs="Arial"/>
        </w:rPr>
        <w:t>delle</w:t>
      </w:r>
      <w:r w:rsidRPr="003A56F2">
        <w:rPr>
          <w:rFonts w:ascii="Calibri" w:hAnsi="Calibri" w:cs="Arial"/>
          <w:spacing w:val="-3"/>
        </w:rPr>
        <w:t xml:space="preserve"> </w:t>
      </w:r>
      <w:r w:rsidRPr="003A56F2">
        <w:rPr>
          <w:rFonts w:ascii="Calibri" w:hAnsi="Calibri" w:cs="Arial"/>
        </w:rPr>
        <w:t>diversità</w:t>
      </w:r>
      <w:r w:rsidRPr="003A56F2">
        <w:rPr>
          <w:rFonts w:ascii="Calibri" w:hAnsi="Calibri" w:cs="Arial"/>
          <w:spacing w:val="-4"/>
        </w:rPr>
        <w:t xml:space="preserve"> </w:t>
      </w:r>
      <w:r w:rsidRPr="003A56F2">
        <w:rPr>
          <w:rFonts w:ascii="Calibri" w:hAnsi="Calibri" w:cs="Arial"/>
        </w:rPr>
        <w:t>culturali</w:t>
      </w:r>
      <w:r w:rsidRPr="003A56F2">
        <w:rPr>
          <w:rFonts w:ascii="Calibri" w:hAnsi="Calibri" w:cs="Arial"/>
          <w:spacing w:val="-2"/>
        </w:rPr>
        <w:t xml:space="preserve"> </w:t>
      </w:r>
      <w:r w:rsidRPr="003A56F2">
        <w:rPr>
          <w:rFonts w:ascii="Calibri" w:hAnsi="Calibri" w:cs="Arial"/>
        </w:rPr>
        <w:t>e</w:t>
      </w:r>
      <w:r w:rsidRPr="003A56F2">
        <w:rPr>
          <w:rFonts w:ascii="Calibri" w:hAnsi="Calibri" w:cs="Arial"/>
          <w:spacing w:val="-3"/>
        </w:rPr>
        <w:t xml:space="preserve"> </w:t>
      </w:r>
      <w:r w:rsidRPr="003A56F2">
        <w:rPr>
          <w:rFonts w:ascii="Calibri" w:hAnsi="Calibri" w:cs="Arial"/>
        </w:rPr>
        <w:t>dei</w:t>
      </w:r>
      <w:r w:rsidRPr="003A56F2">
        <w:rPr>
          <w:rFonts w:ascii="Calibri" w:hAnsi="Calibri" w:cs="Arial"/>
          <w:spacing w:val="-2"/>
        </w:rPr>
        <w:t xml:space="preserve"> </w:t>
      </w:r>
      <w:r w:rsidRPr="003A56F2">
        <w:rPr>
          <w:rFonts w:ascii="Calibri" w:hAnsi="Calibri" w:cs="Arial"/>
        </w:rPr>
        <w:t>ritmi</w:t>
      </w:r>
      <w:r w:rsidRPr="003A56F2">
        <w:rPr>
          <w:rFonts w:ascii="Calibri" w:hAnsi="Calibri" w:cs="Arial"/>
          <w:spacing w:val="-2"/>
        </w:rPr>
        <w:t xml:space="preserve"> </w:t>
      </w:r>
      <w:r w:rsidRPr="003A56F2">
        <w:rPr>
          <w:rFonts w:ascii="Calibri" w:hAnsi="Calibri" w:cs="Arial"/>
        </w:rPr>
        <w:t>di</w:t>
      </w:r>
      <w:r w:rsidRPr="003A56F2">
        <w:rPr>
          <w:rFonts w:ascii="Calibri" w:hAnsi="Calibri" w:cs="Arial"/>
          <w:spacing w:val="-4"/>
        </w:rPr>
        <w:t xml:space="preserve"> </w:t>
      </w:r>
      <w:r w:rsidRPr="003A56F2">
        <w:rPr>
          <w:rFonts w:ascii="Calibri" w:hAnsi="Calibri" w:cs="Arial"/>
        </w:rPr>
        <w:t>apprendimento</w:t>
      </w:r>
      <w:r w:rsidRPr="003A56F2">
        <w:rPr>
          <w:rFonts w:ascii="Calibri" w:hAnsi="Calibri" w:cs="Arial"/>
          <w:spacing w:val="-4"/>
        </w:rPr>
        <w:t xml:space="preserve"> </w:t>
      </w:r>
      <w:r w:rsidRPr="003A56F2">
        <w:rPr>
          <w:rFonts w:ascii="Calibri" w:hAnsi="Calibri" w:cs="Arial"/>
        </w:rPr>
        <w:t>individuali,</w:t>
      </w:r>
      <w:r w:rsidRPr="003A56F2">
        <w:rPr>
          <w:rFonts w:ascii="Calibri" w:hAnsi="Calibri" w:cs="Arial"/>
          <w:spacing w:val="-3"/>
        </w:rPr>
        <w:t xml:space="preserve"> </w:t>
      </w:r>
      <w:r w:rsidRPr="003A56F2">
        <w:rPr>
          <w:rFonts w:ascii="Calibri" w:hAnsi="Calibri" w:cs="Arial"/>
        </w:rPr>
        <w:t>favorire</w:t>
      </w:r>
      <w:r w:rsidRPr="003A56F2">
        <w:rPr>
          <w:rFonts w:ascii="Calibri" w:hAnsi="Calibri" w:cs="Arial"/>
          <w:spacing w:val="-3"/>
        </w:rPr>
        <w:t xml:space="preserve"> </w:t>
      </w:r>
      <w:r w:rsidRPr="003A56F2">
        <w:rPr>
          <w:rFonts w:ascii="Calibri" w:hAnsi="Calibri" w:cs="Arial"/>
        </w:rPr>
        <w:t>l’autovalutazione,</w:t>
      </w:r>
      <w:r w:rsidRPr="003A56F2">
        <w:rPr>
          <w:rFonts w:ascii="Calibri" w:hAnsi="Calibri" w:cs="Arial"/>
          <w:spacing w:val="-2"/>
        </w:rPr>
        <w:t xml:space="preserve"> </w:t>
      </w:r>
      <w:r w:rsidRPr="003A56F2">
        <w:rPr>
          <w:rFonts w:ascii="Calibri" w:hAnsi="Calibri" w:cs="Arial"/>
        </w:rPr>
        <w:t>garantire</w:t>
      </w:r>
      <w:r w:rsidRPr="003A56F2">
        <w:rPr>
          <w:rFonts w:ascii="Calibri" w:hAnsi="Calibri" w:cs="Arial"/>
          <w:spacing w:val="-3"/>
        </w:rPr>
        <w:t xml:space="preserve"> </w:t>
      </w:r>
      <w:r w:rsidRPr="003A56F2">
        <w:rPr>
          <w:rFonts w:ascii="Calibri" w:hAnsi="Calibri" w:cs="Arial"/>
        </w:rPr>
        <w:t>e</w:t>
      </w:r>
      <w:r w:rsidRPr="003A56F2">
        <w:rPr>
          <w:rFonts w:ascii="Calibri" w:hAnsi="Calibri" w:cs="Arial"/>
          <w:spacing w:val="-4"/>
        </w:rPr>
        <w:t xml:space="preserve"> </w:t>
      </w:r>
      <w:r w:rsidRPr="003A56F2">
        <w:rPr>
          <w:rFonts w:ascii="Calibri" w:hAnsi="Calibri" w:cs="Arial"/>
        </w:rPr>
        <w:t>richiedere</w:t>
      </w:r>
      <w:r w:rsidRPr="003A56F2">
        <w:rPr>
          <w:rFonts w:ascii="Calibri" w:hAnsi="Calibri" w:cs="Arial"/>
          <w:spacing w:val="-4"/>
        </w:rPr>
        <w:t xml:space="preserve"> </w:t>
      </w:r>
      <w:r w:rsidRPr="003A56F2">
        <w:rPr>
          <w:rFonts w:ascii="Calibri" w:hAnsi="Calibri" w:cs="Arial"/>
        </w:rPr>
        <w:t>il</w:t>
      </w:r>
      <w:r w:rsidRPr="003A56F2">
        <w:rPr>
          <w:rFonts w:ascii="Calibri" w:hAnsi="Calibri" w:cs="Arial"/>
          <w:spacing w:val="-2"/>
        </w:rPr>
        <w:t xml:space="preserve"> </w:t>
      </w:r>
      <w:r w:rsidRPr="003A56F2">
        <w:rPr>
          <w:rFonts w:ascii="Calibri" w:hAnsi="Calibri" w:cs="Arial"/>
        </w:rPr>
        <w:t>rispetto</w:t>
      </w:r>
      <w:r w:rsidRPr="003A56F2">
        <w:rPr>
          <w:rFonts w:ascii="Calibri" w:hAnsi="Calibri" w:cs="Arial"/>
          <w:spacing w:val="-3"/>
        </w:rPr>
        <w:t xml:space="preserve"> </w:t>
      </w:r>
      <w:r w:rsidRPr="003A56F2">
        <w:rPr>
          <w:rFonts w:ascii="Calibri" w:hAnsi="Calibri" w:cs="Arial"/>
        </w:rPr>
        <w:t>delle</w:t>
      </w:r>
      <w:r w:rsidRPr="003A56F2">
        <w:rPr>
          <w:rFonts w:ascii="Calibri" w:hAnsi="Calibri" w:cs="Arial"/>
          <w:spacing w:val="-3"/>
        </w:rPr>
        <w:t xml:space="preserve"> </w:t>
      </w:r>
      <w:r>
        <w:rPr>
          <w:rFonts w:ascii="Calibri" w:hAnsi="Calibri" w:cs="Arial"/>
        </w:rPr>
        <w:t>regole</w:t>
      </w:r>
    </w:p>
    <w:p w14:paraId="0019E13E" w14:textId="77777777" w:rsidR="0027065B" w:rsidRPr="003A56F2" w:rsidRDefault="0027065B" w:rsidP="0027065B">
      <w:pPr>
        <w:ind w:left="284"/>
        <w:rPr>
          <w:rFonts w:ascii="Calibri" w:hAnsi="Calibri" w:cs="Arial"/>
        </w:rPr>
      </w:pPr>
    </w:p>
    <w:p w14:paraId="7BE2C1D1" w14:textId="77777777" w:rsidR="0027065B" w:rsidRPr="00C25D61" w:rsidRDefault="0027065B" w:rsidP="0027065B">
      <w:pPr>
        <w:pStyle w:val="Paragrafoelenco"/>
        <w:widowControl w:val="0"/>
        <w:numPr>
          <w:ilvl w:val="1"/>
          <w:numId w:val="19"/>
        </w:numPr>
        <w:tabs>
          <w:tab w:val="left" w:pos="567"/>
        </w:tabs>
        <w:spacing w:after="0" w:line="269" w:lineRule="exact"/>
        <w:ind w:left="567"/>
        <w:contextualSpacing w:val="0"/>
        <w:rPr>
          <w:rFonts w:cs="Arial"/>
          <w:sz w:val="20"/>
          <w:szCs w:val="20"/>
        </w:rPr>
      </w:pPr>
      <w:r w:rsidRPr="00C25D61">
        <w:rPr>
          <w:rFonts w:cs="Arial"/>
          <w:sz w:val="20"/>
          <w:szCs w:val="20"/>
        </w:rPr>
        <w:t>Organizzare il lavoro in attività individuali e di gruppo, in particolare in</w:t>
      </w:r>
      <w:r w:rsidRPr="00C25D61">
        <w:rPr>
          <w:rFonts w:cs="Arial"/>
          <w:spacing w:val="-30"/>
          <w:sz w:val="20"/>
          <w:szCs w:val="20"/>
        </w:rPr>
        <w:t xml:space="preserve"> </w:t>
      </w:r>
      <w:r w:rsidRPr="00C25D61">
        <w:rPr>
          <w:rFonts w:cs="Arial"/>
          <w:sz w:val="20"/>
          <w:szCs w:val="20"/>
        </w:rPr>
        <w:t>laboratorio</w:t>
      </w:r>
    </w:p>
    <w:p w14:paraId="45326347" w14:textId="77777777" w:rsidR="0027065B" w:rsidRPr="00C25D61" w:rsidRDefault="0027065B" w:rsidP="0027065B">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 xml:space="preserve">Stimolare la comunicazione e il confronto tra studenti ed </w:t>
      </w:r>
      <w:r w:rsidRPr="00C25D61">
        <w:rPr>
          <w:rFonts w:cs="Arial"/>
          <w:spacing w:val="-23"/>
          <w:sz w:val="20"/>
          <w:szCs w:val="20"/>
        </w:rPr>
        <w:t xml:space="preserve"> </w:t>
      </w:r>
      <w:r w:rsidRPr="00C25D61">
        <w:rPr>
          <w:rFonts w:cs="Arial"/>
          <w:sz w:val="20"/>
          <w:szCs w:val="20"/>
        </w:rPr>
        <w:t>insegnanti</w:t>
      </w:r>
    </w:p>
    <w:p w14:paraId="391771C9" w14:textId="77777777" w:rsidR="0027065B" w:rsidRPr="00C25D61" w:rsidRDefault="0027065B" w:rsidP="0027065B">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Rispettare l’ambiente di lavoro/studio e il materiale</w:t>
      </w:r>
      <w:r w:rsidRPr="00C25D61">
        <w:rPr>
          <w:rFonts w:cs="Arial"/>
          <w:spacing w:val="-15"/>
          <w:sz w:val="20"/>
          <w:szCs w:val="20"/>
        </w:rPr>
        <w:t xml:space="preserve"> </w:t>
      </w:r>
      <w:r w:rsidRPr="00C25D61">
        <w:rPr>
          <w:rFonts w:cs="Arial"/>
          <w:sz w:val="20"/>
          <w:szCs w:val="20"/>
        </w:rPr>
        <w:t>scolastico</w:t>
      </w:r>
    </w:p>
    <w:p w14:paraId="53750170" w14:textId="77777777" w:rsidR="0027065B" w:rsidRPr="00C25D61" w:rsidRDefault="0027065B" w:rsidP="0027065B">
      <w:pPr>
        <w:pStyle w:val="Paragrafoelenco"/>
        <w:widowControl w:val="0"/>
        <w:numPr>
          <w:ilvl w:val="1"/>
          <w:numId w:val="19"/>
        </w:numPr>
        <w:tabs>
          <w:tab w:val="left" w:pos="567"/>
        </w:tabs>
        <w:spacing w:after="0" w:line="269" w:lineRule="exact"/>
        <w:ind w:left="567"/>
        <w:contextualSpacing w:val="0"/>
        <w:rPr>
          <w:rFonts w:cs="Arial"/>
          <w:sz w:val="20"/>
          <w:szCs w:val="20"/>
        </w:rPr>
      </w:pPr>
      <w:r w:rsidRPr="00C25D61">
        <w:rPr>
          <w:rFonts w:cs="Arial"/>
          <w:sz w:val="20"/>
          <w:szCs w:val="20"/>
        </w:rPr>
        <w:t>Sollecitare la riflessione sul proprio</w:t>
      </w:r>
      <w:r w:rsidRPr="00C25D61">
        <w:rPr>
          <w:rFonts w:cs="Arial"/>
          <w:spacing w:val="-14"/>
          <w:sz w:val="20"/>
          <w:szCs w:val="20"/>
        </w:rPr>
        <w:t xml:space="preserve"> </w:t>
      </w:r>
      <w:r w:rsidRPr="00C25D61">
        <w:rPr>
          <w:rFonts w:cs="Arial"/>
          <w:sz w:val="20"/>
          <w:szCs w:val="20"/>
        </w:rPr>
        <w:t>comportamento</w:t>
      </w:r>
    </w:p>
    <w:p w14:paraId="4AC50239" w14:textId="77777777" w:rsidR="0027065B" w:rsidRPr="00C25D61" w:rsidRDefault="0027065B" w:rsidP="0027065B">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Adottare un comportamento</w:t>
      </w:r>
      <w:r w:rsidRPr="00C25D61">
        <w:rPr>
          <w:rFonts w:cs="Arial"/>
          <w:spacing w:val="-9"/>
          <w:sz w:val="20"/>
          <w:szCs w:val="20"/>
        </w:rPr>
        <w:t xml:space="preserve"> </w:t>
      </w:r>
      <w:r w:rsidRPr="00C25D61">
        <w:rPr>
          <w:rFonts w:cs="Arial"/>
          <w:sz w:val="20"/>
          <w:szCs w:val="20"/>
        </w:rPr>
        <w:t>univoco</w:t>
      </w:r>
    </w:p>
    <w:p w14:paraId="02F32B10" w14:textId="77777777" w:rsidR="0027065B" w:rsidRPr="00C25D61" w:rsidRDefault="0027065B" w:rsidP="0027065B">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Promuovere situazioni di collaborazione, per mantenere il rispetto verso i</w:t>
      </w:r>
      <w:r w:rsidRPr="00C25D61">
        <w:rPr>
          <w:rFonts w:cs="Arial"/>
          <w:spacing w:val="-22"/>
          <w:sz w:val="20"/>
          <w:szCs w:val="20"/>
        </w:rPr>
        <w:t xml:space="preserve"> </w:t>
      </w:r>
      <w:r w:rsidRPr="00C25D61">
        <w:rPr>
          <w:rFonts w:cs="Arial"/>
          <w:sz w:val="20"/>
          <w:szCs w:val="20"/>
        </w:rPr>
        <w:t>compagni</w:t>
      </w:r>
    </w:p>
    <w:p w14:paraId="45C7BCEF" w14:textId="77777777" w:rsidR="0027065B" w:rsidRPr="00C25D61" w:rsidRDefault="0027065B" w:rsidP="0027065B">
      <w:pPr>
        <w:pStyle w:val="Paragrafoelenco"/>
        <w:widowControl w:val="0"/>
        <w:numPr>
          <w:ilvl w:val="1"/>
          <w:numId w:val="19"/>
        </w:numPr>
        <w:tabs>
          <w:tab w:val="left" w:pos="567"/>
        </w:tabs>
        <w:spacing w:after="0" w:line="269" w:lineRule="exact"/>
        <w:ind w:left="567"/>
        <w:contextualSpacing w:val="0"/>
        <w:rPr>
          <w:rFonts w:cs="Arial"/>
          <w:sz w:val="20"/>
          <w:szCs w:val="20"/>
        </w:rPr>
      </w:pPr>
      <w:r w:rsidRPr="00C25D61">
        <w:rPr>
          <w:rFonts w:cs="Arial"/>
          <w:sz w:val="20"/>
          <w:szCs w:val="20"/>
        </w:rPr>
        <w:t>Scegliere e valorizzare le strategie formative che meglio collegano l’imparare al fare: l’alternanza, l’attività di laboratorio, il progetto (che sviluppa insieme creatività e responsabilità di risultato), il lavorare su problemi, la ricerca attiva delle informazioni e la loro autonoma rielaborazione (USP LOMBARDIA)</w:t>
      </w:r>
    </w:p>
    <w:p w14:paraId="1AA7F88B" w14:textId="77777777" w:rsidR="0027065B" w:rsidRPr="00C25D61" w:rsidRDefault="0027065B" w:rsidP="0027065B">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Registrare dimenticanze o omissioni di lavori assegnati a</w:t>
      </w:r>
      <w:r w:rsidRPr="00C25D61">
        <w:rPr>
          <w:rFonts w:cs="Arial"/>
          <w:spacing w:val="-17"/>
          <w:sz w:val="20"/>
          <w:szCs w:val="20"/>
        </w:rPr>
        <w:t xml:space="preserve"> </w:t>
      </w:r>
      <w:r w:rsidRPr="00C25D61">
        <w:rPr>
          <w:rFonts w:cs="Arial"/>
          <w:sz w:val="20"/>
          <w:szCs w:val="20"/>
        </w:rPr>
        <w:t>casa</w:t>
      </w:r>
    </w:p>
    <w:p w14:paraId="38F69D33" w14:textId="77777777" w:rsidR="0027065B" w:rsidRPr="00C25D61" w:rsidRDefault="0027065B" w:rsidP="0027065B">
      <w:pPr>
        <w:pStyle w:val="Paragrafoelenco"/>
        <w:widowControl w:val="0"/>
        <w:numPr>
          <w:ilvl w:val="1"/>
          <w:numId w:val="19"/>
        </w:numPr>
        <w:tabs>
          <w:tab w:val="left" w:pos="567"/>
        </w:tabs>
        <w:spacing w:after="0" w:line="269" w:lineRule="exact"/>
        <w:ind w:left="567"/>
        <w:contextualSpacing w:val="0"/>
        <w:rPr>
          <w:rFonts w:cs="Arial"/>
          <w:sz w:val="20"/>
          <w:szCs w:val="20"/>
        </w:rPr>
      </w:pPr>
      <w:r w:rsidRPr="00C25D61">
        <w:rPr>
          <w:rFonts w:cs="Arial"/>
          <w:sz w:val="20"/>
          <w:szCs w:val="20"/>
        </w:rPr>
        <w:t>Stimolare ad affrontare autonomamente situazioni di studio per imparare a risolvere eventuali</w:t>
      </w:r>
      <w:r w:rsidRPr="00C25D61">
        <w:rPr>
          <w:rFonts w:cs="Arial"/>
          <w:spacing w:val="-32"/>
          <w:sz w:val="20"/>
          <w:szCs w:val="20"/>
        </w:rPr>
        <w:t xml:space="preserve"> </w:t>
      </w:r>
      <w:r w:rsidRPr="00C25D61">
        <w:rPr>
          <w:rFonts w:cs="Arial"/>
          <w:sz w:val="20"/>
          <w:szCs w:val="20"/>
        </w:rPr>
        <w:t>difficoltà</w:t>
      </w:r>
    </w:p>
    <w:p w14:paraId="67F989E9" w14:textId="77777777" w:rsidR="0027065B" w:rsidRPr="00C25D61" w:rsidRDefault="0027065B" w:rsidP="0027065B">
      <w:pPr>
        <w:pStyle w:val="Paragrafoelenco"/>
        <w:widowControl w:val="0"/>
        <w:numPr>
          <w:ilvl w:val="1"/>
          <w:numId w:val="19"/>
        </w:numPr>
        <w:tabs>
          <w:tab w:val="left" w:pos="567"/>
        </w:tabs>
        <w:spacing w:after="0" w:line="269" w:lineRule="exact"/>
        <w:ind w:left="567"/>
        <w:contextualSpacing w:val="0"/>
        <w:rPr>
          <w:rFonts w:cs="TT159t00"/>
          <w:color w:val="000066"/>
          <w:sz w:val="20"/>
          <w:szCs w:val="20"/>
        </w:rPr>
      </w:pPr>
      <w:r w:rsidRPr="00C25D61">
        <w:rPr>
          <w:rFonts w:cs="Arial"/>
          <w:sz w:val="20"/>
          <w:szCs w:val="20"/>
        </w:rPr>
        <w:t>Promuovere l’assunzione di una responsabilità individuale nei confronti dei risultati d’apprendimento, attraverso la valorizzazione dello studio e della ricerca personale, rispettando le potenzialità, le aspettative e le scelte vocazionali di ciascuno</w:t>
      </w:r>
      <w:r w:rsidRPr="00C25D61">
        <w:rPr>
          <w:rFonts w:cs="TT159t00"/>
          <w:color w:val="000066"/>
          <w:sz w:val="20"/>
          <w:szCs w:val="20"/>
        </w:rPr>
        <w:t>;</w:t>
      </w:r>
    </w:p>
    <w:p w14:paraId="6B2CAE6C" w14:textId="77777777" w:rsidR="0027065B" w:rsidRPr="00C25D61" w:rsidRDefault="0027065B" w:rsidP="0027065B">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Incoraggiarli tenendo conto delle diversità culturali e dei ritmi di</w:t>
      </w:r>
      <w:r w:rsidRPr="00C25D61">
        <w:rPr>
          <w:rFonts w:cs="Arial"/>
          <w:spacing w:val="-21"/>
          <w:sz w:val="20"/>
          <w:szCs w:val="20"/>
        </w:rPr>
        <w:t xml:space="preserve"> </w:t>
      </w:r>
      <w:r w:rsidRPr="00C25D61">
        <w:rPr>
          <w:rFonts w:cs="Arial"/>
          <w:sz w:val="20"/>
          <w:szCs w:val="20"/>
        </w:rPr>
        <w:t>apprendimento</w:t>
      </w:r>
    </w:p>
    <w:p w14:paraId="2C2C4BF6" w14:textId="77777777" w:rsidR="0027065B" w:rsidRPr="00C25D61" w:rsidRDefault="0027065B" w:rsidP="0027065B">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Garantire e richiedere il rispetto delle</w:t>
      </w:r>
      <w:r w:rsidRPr="00C25D61">
        <w:rPr>
          <w:rFonts w:cs="Arial"/>
          <w:spacing w:val="-18"/>
          <w:sz w:val="20"/>
          <w:szCs w:val="20"/>
        </w:rPr>
        <w:t xml:space="preserve"> </w:t>
      </w:r>
      <w:r w:rsidRPr="00C25D61">
        <w:rPr>
          <w:rFonts w:cs="Arial"/>
          <w:sz w:val="20"/>
          <w:szCs w:val="20"/>
        </w:rPr>
        <w:t>regole</w:t>
      </w:r>
    </w:p>
    <w:p w14:paraId="3A6AF768" w14:textId="77777777" w:rsidR="0027065B" w:rsidRPr="00C25D61" w:rsidRDefault="0027065B" w:rsidP="0027065B">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Indirizzare a facilitare la</w:t>
      </w:r>
      <w:r w:rsidRPr="00C25D61">
        <w:rPr>
          <w:rFonts w:cs="Arial"/>
          <w:spacing w:val="-16"/>
          <w:sz w:val="20"/>
          <w:szCs w:val="20"/>
        </w:rPr>
        <w:t xml:space="preserve"> </w:t>
      </w:r>
      <w:r w:rsidRPr="00C25D61">
        <w:rPr>
          <w:rFonts w:cs="Arial"/>
          <w:sz w:val="20"/>
          <w:szCs w:val="20"/>
        </w:rPr>
        <w:t>comunicazione</w:t>
      </w:r>
    </w:p>
    <w:p w14:paraId="34A21EDC" w14:textId="77777777" w:rsidR="0027065B" w:rsidRDefault="0027065B" w:rsidP="0027065B">
      <w:pPr>
        <w:autoSpaceDE w:val="0"/>
        <w:autoSpaceDN w:val="0"/>
        <w:adjustRightInd w:val="0"/>
        <w:jc w:val="both"/>
        <w:rPr>
          <w:rFonts w:ascii="Calibri" w:hAnsi="Calibri" w:cs="Tahoma"/>
          <w:b/>
        </w:rPr>
      </w:pPr>
    </w:p>
    <w:tbl>
      <w:tblPr>
        <w:tblW w:w="10631" w:type="dxa"/>
        <w:tblInd w:w="250" w:type="dxa"/>
        <w:tblLayout w:type="fixed"/>
        <w:tblLook w:val="0000" w:firstRow="0" w:lastRow="0" w:firstColumn="0" w:lastColumn="0" w:noHBand="0" w:noVBand="0"/>
      </w:tblPr>
      <w:tblGrid>
        <w:gridCol w:w="10631"/>
      </w:tblGrid>
      <w:tr w:rsidR="0027065B" w:rsidRPr="000C372B" w14:paraId="291175E2" w14:textId="77777777" w:rsidTr="0039627B">
        <w:trPr>
          <w:trHeight w:val="367"/>
        </w:trPr>
        <w:tc>
          <w:tcPr>
            <w:tcW w:w="10631" w:type="dxa"/>
            <w:tcBorders>
              <w:top w:val="single" w:sz="4" w:space="0" w:color="000000"/>
              <w:left w:val="single" w:sz="4" w:space="0" w:color="000000"/>
              <w:bottom w:val="single" w:sz="4" w:space="0" w:color="000000"/>
              <w:right w:val="single" w:sz="4" w:space="0" w:color="000000"/>
            </w:tcBorders>
          </w:tcPr>
          <w:p w14:paraId="4A869BBD" w14:textId="77777777" w:rsidR="0027065B" w:rsidRPr="006B3ECE" w:rsidRDefault="0027065B" w:rsidP="0039627B">
            <w:pPr>
              <w:snapToGrid w:val="0"/>
              <w:rPr>
                <w:rFonts w:ascii="Calibri" w:hAnsi="Calibri"/>
                <w:b/>
              </w:rPr>
            </w:pPr>
            <w:r w:rsidRPr="006B3ECE">
              <w:rPr>
                <w:rFonts w:ascii="Calibri" w:hAnsi="Calibri"/>
                <w:b/>
              </w:rPr>
              <w:t>STRUMENTI DI VERIFICA E DI VALUTAZIONE</w:t>
            </w:r>
          </w:p>
        </w:tc>
      </w:tr>
      <w:tr w:rsidR="0027065B" w:rsidRPr="000C372B" w14:paraId="1D31F057" w14:textId="77777777" w:rsidTr="0039627B">
        <w:trPr>
          <w:trHeight w:val="367"/>
        </w:trPr>
        <w:tc>
          <w:tcPr>
            <w:tcW w:w="10631" w:type="dxa"/>
            <w:tcBorders>
              <w:top w:val="single" w:sz="4" w:space="0" w:color="000000"/>
              <w:left w:val="single" w:sz="4" w:space="0" w:color="000000"/>
              <w:bottom w:val="single" w:sz="4" w:space="0" w:color="000000"/>
              <w:right w:val="single" w:sz="4" w:space="0" w:color="000000"/>
            </w:tcBorders>
          </w:tcPr>
          <w:p w14:paraId="1DE418E0" w14:textId="77777777" w:rsidR="0027065B" w:rsidRPr="006B3ECE" w:rsidRDefault="0027065B" w:rsidP="0039627B">
            <w:pPr>
              <w:snapToGrid w:val="0"/>
              <w:rPr>
                <w:rFonts w:ascii="Calibri" w:hAnsi="Calibri"/>
              </w:rPr>
            </w:pPr>
            <w:r w:rsidRPr="006B3ECE">
              <w:rPr>
                <w:rFonts w:ascii="Calibri" w:hAnsi="Calibri"/>
              </w:rPr>
              <w:t xml:space="preserve">Tramite le verifiche si misurerà il raggiungimento parziale o completo degli obiettivi prefissati e pertanto dei risultati attesi. Le verifiche dovranno essere di diversa tipologia in modo da abituare gli allievi anche alle prove degli Esami di Stato. </w:t>
            </w:r>
          </w:p>
          <w:p w14:paraId="529AFE93" w14:textId="77777777" w:rsidR="0027065B" w:rsidRPr="006B3ECE" w:rsidRDefault="0027065B" w:rsidP="0039627B">
            <w:pPr>
              <w:rPr>
                <w:rFonts w:ascii="Calibri" w:hAnsi="Calibri"/>
              </w:rPr>
            </w:pPr>
            <w:r w:rsidRPr="006B3ECE">
              <w:rPr>
                <w:rFonts w:ascii="Calibri" w:hAnsi="Calibri"/>
              </w:rPr>
              <w:t xml:space="preserve">La valutazione dovrà essere effettuata mediante apposite griglie per le prove </w:t>
            </w:r>
            <w:proofErr w:type="spellStart"/>
            <w:r w:rsidRPr="006B3ECE">
              <w:rPr>
                <w:rFonts w:ascii="Calibri" w:hAnsi="Calibri"/>
              </w:rPr>
              <w:t>semistrutturate</w:t>
            </w:r>
            <w:proofErr w:type="spellEnd"/>
            <w:r w:rsidRPr="006B3ECE">
              <w:rPr>
                <w:rFonts w:ascii="Calibri" w:hAnsi="Calibri"/>
              </w:rPr>
              <w:t xml:space="preserve"> ; occorrerà valutare tra l’altro le abilità metacognitive quali ad esempio la capacità di reperire informazioni, di utilizzare testi e manuali, di ricerca di fonti utili allo svolgimento degli elaborati.</w:t>
            </w:r>
          </w:p>
          <w:p w14:paraId="1F2525E5" w14:textId="77777777" w:rsidR="0027065B" w:rsidRPr="006B3ECE" w:rsidRDefault="0027065B" w:rsidP="0039627B">
            <w:pPr>
              <w:rPr>
                <w:rFonts w:ascii="Calibri" w:hAnsi="Calibri"/>
              </w:rPr>
            </w:pPr>
            <w:r w:rsidRPr="006B3ECE">
              <w:rPr>
                <w:rFonts w:ascii="Calibri" w:hAnsi="Calibri"/>
              </w:rPr>
              <w:t>La valutazione quadrimestrale e finale, espressa con votazione decimale, sarà quantificata secondo i parametri indicati nella tabella  di seguito allegata che esplicita gli elementi costitutivi della votazione e garantisce omogeneità e chiarezza di procedure.</w:t>
            </w:r>
          </w:p>
          <w:p w14:paraId="6F2B8985" w14:textId="77777777" w:rsidR="0027065B" w:rsidRPr="00A6350C" w:rsidRDefault="0027065B" w:rsidP="0039627B">
            <w:pPr>
              <w:autoSpaceDE w:val="0"/>
              <w:autoSpaceDN w:val="0"/>
              <w:adjustRightInd w:val="0"/>
              <w:jc w:val="both"/>
              <w:rPr>
                <w:rFonts w:ascii="Calibri" w:hAnsi="Calibri" w:cs="Tahoma"/>
                <w:b/>
              </w:rPr>
            </w:pPr>
            <w:r w:rsidRPr="00A6350C">
              <w:rPr>
                <w:rFonts w:ascii="Calibri" w:hAnsi="Calibri" w:cs="Tahoma"/>
                <w:b/>
              </w:rPr>
              <w:lastRenderedPageBreak/>
              <w:t>STRUMENTI DI VALUTAZIONE</w:t>
            </w:r>
          </w:p>
          <w:p w14:paraId="7447B085" w14:textId="77777777" w:rsidR="0027065B" w:rsidRPr="00A6350C" w:rsidRDefault="0027065B" w:rsidP="0039627B">
            <w:pPr>
              <w:numPr>
                <w:ilvl w:val="0"/>
                <w:numId w:val="12"/>
              </w:numPr>
              <w:tabs>
                <w:tab w:val="clear" w:pos="720"/>
              </w:tabs>
              <w:autoSpaceDE w:val="0"/>
              <w:autoSpaceDN w:val="0"/>
              <w:adjustRightInd w:val="0"/>
              <w:ind w:left="358"/>
              <w:jc w:val="both"/>
              <w:rPr>
                <w:rFonts w:ascii="Calibri" w:hAnsi="Calibri" w:cs="Tahoma"/>
              </w:rPr>
            </w:pPr>
            <w:r w:rsidRPr="00A6350C">
              <w:rPr>
                <w:rFonts w:ascii="Calibri" w:hAnsi="Calibri" w:cs="Tahoma"/>
              </w:rPr>
              <w:t>Prove interdisciplinari per Asse culturale</w:t>
            </w:r>
          </w:p>
          <w:p w14:paraId="7D4BCC3C" w14:textId="77777777" w:rsidR="0027065B" w:rsidRPr="00A6350C" w:rsidRDefault="0027065B" w:rsidP="0039627B">
            <w:pPr>
              <w:numPr>
                <w:ilvl w:val="0"/>
                <w:numId w:val="12"/>
              </w:numPr>
              <w:tabs>
                <w:tab w:val="clear" w:pos="720"/>
              </w:tabs>
              <w:autoSpaceDE w:val="0"/>
              <w:autoSpaceDN w:val="0"/>
              <w:adjustRightInd w:val="0"/>
              <w:ind w:left="358"/>
              <w:jc w:val="both"/>
              <w:rPr>
                <w:rFonts w:ascii="Calibri" w:hAnsi="Calibri" w:cs="Tahoma"/>
              </w:rPr>
            </w:pPr>
            <w:r w:rsidRPr="00A6350C">
              <w:rPr>
                <w:rFonts w:ascii="Calibri" w:hAnsi="Calibri" w:cs="Tahoma"/>
              </w:rPr>
              <w:t>Prove disciplinari</w:t>
            </w:r>
          </w:p>
          <w:p w14:paraId="5FE7059E" w14:textId="77777777" w:rsidR="0027065B" w:rsidRPr="00A6350C" w:rsidRDefault="0027065B" w:rsidP="0039627B">
            <w:pPr>
              <w:numPr>
                <w:ilvl w:val="0"/>
                <w:numId w:val="12"/>
              </w:numPr>
              <w:tabs>
                <w:tab w:val="clear" w:pos="720"/>
              </w:tabs>
              <w:autoSpaceDE w:val="0"/>
              <w:autoSpaceDN w:val="0"/>
              <w:adjustRightInd w:val="0"/>
              <w:ind w:left="358"/>
              <w:jc w:val="both"/>
              <w:rPr>
                <w:rFonts w:ascii="Calibri" w:hAnsi="Calibri" w:cs="Tahoma"/>
              </w:rPr>
            </w:pPr>
            <w:r w:rsidRPr="00A6350C">
              <w:rPr>
                <w:rFonts w:ascii="Calibri" w:hAnsi="Calibri" w:cs="Tahoma"/>
              </w:rPr>
              <w:t>Attività laboratoriali</w:t>
            </w:r>
          </w:p>
          <w:p w14:paraId="3CCF66ED" w14:textId="77777777" w:rsidR="0027065B" w:rsidRPr="00A6350C" w:rsidRDefault="0027065B" w:rsidP="0039627B">
            <w:pPr>
              <w:numPr>
                <w:ilvl w:val="0"/>
                <w:numId w:val="12"/>
              </w:numPr>
              <w:tabs>
                <w:tab w:val="left" w:pos="326"/>
              </w:tabs>
              <w:autoSpaceDE w:val="0"/>
              <w:autoSpaceDN w:val="0"/>
              <w:adjustRightInd w:val="0"/>
              <w:ind w:left="358"/>
              <w:jc w:val="both"/>
              <w:rPr>
                <w:rFonts w:ascii="Calibri" w:hAnsi="Calibri" w:cs="Tahoma"/>
              </w:rPr>
            </w:pPr>
            <w:r w:rsidRPr="00A6350C">
              <w:rPr>
                <w:rFonts w:ascii="Calibri" w:hAnsi="Calibri" w:cs="Tahoma"/>
              </w:rPr>
              <w:t>Attività previste in progetti</w:t>
            </w:r>
          </w:p>
          <w:p w14:paraId="7BAC547B" w14:textId="77777777" w:rsidR="0027065B" w:rsidRPr="006B3ECE" w:rsidRDefault="0027065B" w:rsidP="0039627B">
            <w:pPr>
              <w:rPr>
                <w:rFonts w:ascii="Calibri" w:hAnsi="Calibri"/>
              </w:rPr>
            </w:pPr>
          </w:p>
        </w:tc>
      </w:tr>
    </w:tbl>
    <w:p w14:paraId="1FDE049C" w14:textId="77777777" w:rsidR="0027065B" w:rsidRDefault="0027065B" w:rsidP="0027065B">
      <w:pPr>
        <w:autoSpaceDE w:val="0"/>
        <w:autoSpaceDN w:val="0"/>
        <w:adjustRightInd w:val="0"/>
        <w:ind w:left="-2"/>
        <w:jc w:val="both"/>
        <w:rPr>
          <w:rFonts w:ascii="Calibri" w:hAnsi="Calibri" w:cs="Tahoma"/>
          <w:b/>
        </w:rPr>
      </w:pPr>
    </w:p>
    <w:p w14:paraId="2363A7B2" w14:textId="77777777" w:rsidR="0027065B" w:rsidRPr="00E20D27" w:rsidRDefault="0027065B" w:rsidP="0027065B">
      <w:pPr>
        <w:pStyle w:val="Corpotesto"/>
        <w:spacing w:after="0"/>
        <w:jc w:val="both"/>
        <w:rPr>
          <w:rFonts w:ascii="Calibri" w:hAnsi="Calibri" w:cs="Arial"/>
          <w:color w:val="000000"/>
          <w:kern w:val="28"/>
          <w:sz w:val="20"/>
          <w:szCs w:val="20"/>
        </w:rPr>
      </w:pPr>
      <w:r w:rsidRPr="00E20D27">
        <w:rPr>
          <w:rFonts w:ascii="Calibri" w:hAnsi="Calibri" w:cs="Arial"/>
          <w:color w:val="000000"/>
          <w:kern w:val="28"/>
          <w:sz w:val="20"/>
          <w:szCs w:val="20"/>
        </w:rPr>
        <w:t>La valutazione del profitto è espressa secondo la misura  decimale. Essa, in quanto valutazione ragionata, tiene conto della situazione di apprendimento di ogni singolo studente e della classe intera.</w:t>
      </w:r>
    </w:p>
    <w:p w14:paraId="41251508" w14:textId="77777777" w:rsidR="0027065B" w:rsidRPr="00E20D27" w:rsidRDefault="0027065B" w:rsidP="0027065B">
      <w:pPr>
        <w:rPr>
          <w:rFonts w:ascii="Calibri" w:hAnsi="Calibri" w:cs="Arial"/>
        </w:rPr>
      </w:pPr>
      <w:r w:rsidRPr="00E20D27">
        <w:rPr>
          <w:rFonts w:ascii="Calibri" w:hAnsi="Calibri" w:cs="Arial"/>
        </w:rPr>
        <w:t>La valutazione parziale e quella sommativa, consentono le opportune  misurazioni per accertare la qualità globale dei risultati, rispetto ai livelli di partenza, in termini di conoscenze (acquisizione di contenuti, principi, idee, teorie, procedure afferenti alle aree disciplinari), di competenze (gestione ed applicazione delle conoscenze acquisite in situazioni organizzate), di capacità (sviluppo di</w:t>
      </w:r>
    </w:p>
    <w:p w14:paraId="46A4A4AE" w14:textId="77777777" w:rsidR="0027065B" w:rsidRPr="00E20D27" w:rsidRDefault="0027065B" w:rsidP="0027065B">
      <w:pPr>
        <w:pStyle w:val="Corpotesto"/>
        <w:spacing w:after="0"/>
        <w:ind w:right="-39"/>
        <w:jc w:val="both"/>
        <w:rPr>
          <w:rFonts w:ascii="Calibri" w:hAnsi="Calibri" w:cs="Arial"/>
          <w:color w:val="000000"/>
          <w:kern w:val="28"/>
          <w:sz w:val="20"/>
          <w:szCs w:val="20"/>
        </w:rPr>
      </w:pPr>
      <w:r w:rsidRPr="00E20D27">
        <w:rPr>
          <w:rFonts w:ascii="Calibri" w:hAnsi="Calibri" w:cs="Arial"/>
          <w:color w:val="000000"/>
          <w:kern w:val="28"/>
          <w:sz w:val="20"/>
          <w:szCs w:val="20"/>
        </w:rPr>
        <w:t>sintesi e analisi, di operare collegamenti e comunicare).</w:t>
      </w:r>
    </w:p>
    <w:p w14:paraId="354E79B5" w14:textId="77777777" w:rsidR="0027065B" w:rsidRDefault="0027065B" w:rsidP="0027065B">
      <w:pPr>
        <w:rPr>
          <w:rFonts w:ascii="Calibri" w:hAnsi="Calibri"/>
          <w:color w:val="auto"/>
        </w:rPr>
      </w:pPr>
      <w:r w:rsidRPr="00AC706B">
        <w:rPr>
          <w:rFonts w:ascii="Calibri" w:hAnsi="Calibri"/>
          <w:color w:val="auto"/>
        </w:rPr>
        <w:t>Oltre alla sfera cognitiva, la valutazione considererà i progressi nella sfera affettiva, relazionale e delle qualità dinamiche, permettendo la concretizzazione delle iniziative di</w:t>
      </w:r>
      <w:r w:rsidRPr="00AC706B">
        <w:rPr>
          <w:rFonts w:ascii="Calibri" w:hAnsi="Calibri"/>
          <w:color w:val="auto"/>
          <w:spacing w:val="55"/>
        </w:rPr>
        <w:t xml:space="preserve"> </w:t>
      </w:r>
      <w:r w:rsidRPr="00AC706B">
        <w:rPr>
          <w:rFonts w:ascii="Calibri" w:hAnsi="Calibri"/>
          <w:color w:val="auto"/>
        </w:rPr>
        <w:t>recupero/consolidamento/potenziamento.</w:t>
      </w:r>
    </w:p>
    <w:p w14:paraId="1E9FEE12" w14:textId="77777777" w:rsidR="0027065B" w:rsidRDefault="0027065B" w:rsidP="0027065B">
      <w:pPr>
        <w:spacing w:line="360" w:lineRule="auto"/>
        <w:rPr>
          <w:rFonts w:ascii="Calibri" w:hAnsi="Calibri"/>
          <w:color w:val="auto"/>
        </w:rPr>
      </w:pPr>
    </w:p>
    <w:p w14:paraId="787CEFCB" w14:textId="77777777" w:rsidR="0027065B" w:rsidRDefault="0027065B" w:rsidP="0027065B">
      <w:pPr>
        <w:autoSpaceDE w:val="0"/>
        <w:autoSpaceDN w:val="0"/>
        <w:adjustRightInd w:val="0"/>
        <w:ind w:left="-2"/>
        <w:jc w:val="both"/>
        <w:rPr>
          <w:rFonts w:ascii="Arial" w:hAnsi="Arial" w:cs="Arial"/>
          <w:b/>
          <w:color w:val="auto"/>
          <w:sz w:val="22"/>
          <w:szCs w:val="22"/>
        </w:rPr>
      </w:pPr>
      <w:r>
        <w:rPr>
          <w:rFonts w:ascii="Arial" w:hAnsi="Arial" w:cs="Arial"/>
          <w:b/>
          <w:color w:val="auto"/>
          <w:sz w:val="22"/>
          <w:szCs w:val="22"/>
        </w:rPr>
        <w:t>TABELLA VALUTAZIONE</w:t>
      </w:r>
    </w:p>
    <w:tbl>
      <w:tblPr>
        <w:tblW w:w="10490" w:type="dxa"/>
        <w:tblInd w:w="108"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ayout w:type="fixed"/>
        <w:tblLook w:val="01E0" w:firstRow="1" w:lastRow="1" w:firstColumn="1" w:lastColumn="1" w:noHBand="0" w:noVBand="0"/>
      </w:tblPr>
      <w:tblGrid>
        <w:gridCol w:w="3261"/>
        <w:gridCol w:w="2126"/>
        <w:gridCol w:w="2510"/>
        <w:gridCol w:w="1319"/>
        <w:gridCol w:w="1274"/>
      </w:tblGrid>
      <w:tr w:rsidR="0027065B" w:rsidRPr="004C18CF" w14:paraId="5ECFEC5A" w14:textId="77777777" w:rsidTr="0039627B">
        <w:trPr>
          <w:trHeight w:val="552"/>
        </w:trPr>
        <w:tc>
          <w:tcPr>
            <w:tcW w:w="3261" w:type="dxa"/>
            <w:tcBorders>
              <w:top w:val="single" w:sz="4" w:space="0" w:color="7F7F7F"/>
            </w:tcBorders>
            <w:vAlign w:val="center"/>
          </w:tcPr>
          <w:p w14:paraId="6C0834FB" w14:textId="77777777" w:rsidR="0027065B" w:rsidRPr="004C18CF" w:rsidRDefault="0027065B" w:rsidP="0039627B">
            <w:pPr>
              <w:rPr>
                <w:rStyle w:val="Enfasigrassetto"/>
                <w:rFonts w:ascii="Calibri" w:hAnsi="Calibri"/>
              </w:rPr>
            </w:pPr>
            <w:r w:rsidRPr="004C18CF">
              <w:rPr>
                <w:rStyle w:val="Enfasigrassetto"/>
                <w:rFonts w:ascii="Calibri" w:hAnsi="Calibri"/>
              </w:rPr>
              <w:t>COMPETENZE</w:t>
            </w:r>
          </w:p>
        </w:tc>
        <w:tc>
          <w:tcPr>
            <w:tcW w:w="2126" w:type="dxa"/>
            <w:tcBorders>
              <w:top w:val="single" w:sz="4" w:space="0" w:color="7F7F7F"/>
            </w:tcBorders>
            <w:vAlign w:val="center"/>
          </w:tcPr>
          <w:p w14:paraId="11E5734D" w14:textId="77777777" w:rsidR="0027065B" w:rsidRPr="004C18CF" w:rsidRDefault="0027065B" w:rsidP="0039627B">
            <w:pPr>
              <w:rPr>
                <w:rStyle w:val="Enfasigrassetto"/>
                <w:rFonts w:ascii="Calibri" w:hAnsi="Calibri"/>
              </w:rPr>
            </w:pPr>
            <w:r w:rsidRPr="004C18CF">
              <w:rPr>
                <w:rStyle w:val="Enfasigrassetto"/>
                <w:rFonts w:ascii="Calibri" w:hAnsi="Calibri"/>
              </w:rPr>
              <w:t>CONOSCENZE</w:t>
            </w:r>
          </w:p>
        </w:tc>
        <w:tc>
          <w:tcPr>
            <w:tcW w:w="2510" w:type="dxa"/>
            <w:tcBorders>
              <w:top w:val="single" w:sz="4" w:space="0" w:color="7F7F7F"/>
            </w:tcBorders>
            <w:vAlign w:val="center"/>
          </w:tcPr>
          <w:p w14:paraId="2A851D07" w14:textId="77777777" w:rsidR="0027065B" w:rsidRPr="004C18CF" w:rsidRDefault="0027065B" w:rsidP="0039627B">
            <w:pPr>
              <w:rPr>
                <w:rStyle w:val="Enfasigrassetto"/>
                <w:rFonts w:ascii="Calibri" w:hAnsi="Calibri"/>
              </w:rPr>
            </w:pPr>
            <w:r w:rsidRPr="004C18CF">
              <w:rPr>
                <w:rStyle w:val="Enfasigrassetto"/>
                <w:rFonts w:ascii="Calibri" w:hAnsi="Calibri"/>
              </w:rPr>
              <w:t>ABILITÀ</w:t>
            </w:r>
          </w:p>
        </w:tc>
        <w:tc>
          <w:tcPr>
            <w:tcW w:w="1319" w:type="dxa"/>
            <w:tcBorders>
              <w:top w:val="single" w:sz="4" w:space="0" w:color="7F7F7F"/>
            </w:tcBorders>
            <w:vAlign w:val="center"/>
          </w:tcPr>
          <w:p w14:paraId="4FB75708" w14:textId="77777777" w:rsidR="0027065B" w:rsidRPr="004C18CF" w:rsidRDefault="0027065B" w:rsidP="0039627B">
            <w:pPr>
              <w:pStyle w:val="NormaleWeb"/>
              <w:spacing w:before="0" w:beforeAutospacing="0" w:after="0" w:afterAutospacing="0"/>
              <w:rPr>
                <w:rFonts w:ascii="Calibri" w:hAnsi="Calibri"/>
                <w:sz w:val="20"/>
                <w:szCs w:val="20"/>
              </w:rPr>
            </w:pPr>
            <w:r w:rsidRPr="004C18CF">
              <w:rPr>
                <w:rStyle w:val="Enfasigrassetto"/>
                <w:rFonts w:ascii="Calibri" w:hAnsi="Calibri"/>
                <w:sz w:val="20"/>
                <w:szCs w:val="20"/>
              </w:rPr>
              <w:t>Voto/10</w:t>
            </w:r>
          </w:p>
        </w:tc>
        <w:tc>
          <w:tcPr>
            <w:tcW w:w="1274" w:type="dxa"/>
            <w:tcBorders>
              <w:top w:val="single" w:sz="4" w:space="0" w:color="7F7F7F"/>
            </w:tcBorders>
            <w:vAlign w:val="center"/>
          </w:tcPr>
          <w:p w14:paraId="47929E4E" w14:textId="77777777" w:rsidR="0027065B" w:rsidRPr="004C18CF" w:rsidRDefault="0027065B" w:rsidP="0039627B">
            <w:pPr>
              <w:pStyle w:val="NormaleWeb"/>
              <w:spacing w:before="240" w:beforeAutospacing="0" w:after="240" w:afterAutospacing="0"/>
              <w:rPr>
                <w:rFonts w:ascii="Calibri" w:hAnsi="Calibri"/>
                <w:b/>
                <w:sz w:val="20"/>
                <w:szCs w:val="20"/>
              </w:rPr>
            </w:pPr>
            <w:r w:rsidRPr="004C18CF">
              <w:rPr>
                <w:rFonts w:ascii="Calibri" w:hAnsi="Calibri"/>
                <w:b/>
                <w:sz w:val="20"/>
                <w:szCs w:val="20"/>
              </w:rPr>
              <w:t>Livello</w:t>
            </w:r>
          </w:p>
        </w:tc>
      </w:tr>
      <w:tr w:rsidR="0027065B" w:rsidRPr="004C18CF" w14:paraId="237D5105" w14:textId="77777777" w:rsidTr="0039627B">
        <w:tc>
          <w:tcPr>
            <w:tcW w:w="3261" w:type="dxa"/>
            <w:vAlign w:val="center"/>
          </w:tcPr>
          <w:p w14:paraId="69AB269D" w14:textId="77777777" w:rsidR="0027065B" w:rsidRPr="004C18CF" w:rsidRDefault="0027065B" w:rsidP="0039627B">
            <w:pPr>
              <w:rPr>
                <w:rFonts w:ascii="Calibri" w:hAnsi="Calibri" w:cs="Arial"/>
              </w:rPr>
            </w:pPr>
            <w:r w:rsidRPr="004C18CF">
              <w:rPr>
                <w:rFonts w:ascii="Calibri" w:hAnsi="Calibri" w:cs="Arial"/>
              </w:rPr>
              <w:t>Assenza di organizzazione ed esecuzione delle operazioni basilari della disciplina, rifiuto delle verifiche o mancato svolgimento dei compiti assegnati</w:t>
            </w:r>
          </w:p>
        </w:tc>
        <w:tc>
          <w:tcPr>
            <w:tcW w:w="2126" w:type="dxa"/>
            <w:vAlign w:val="center"/>
          </w:tcPr>
          <w:p w14:paraId="65F540C8" w14:textId="77777777" w:rsidR="0027065B" w:rsidRPr="004C18CF" w:rsidRDefault="0027065B" w:rsidP="0039627B">
            <w:pPr>
              <w:rPr>
                <w:rFonts w:ascii="Calibri" w:hAnsi="Calibri" w:cs="Arial"/>
              </w:rPr>
            </w:pPr>
            <w:r w:rsidRPr="004C18CF">
              <w:rPr>
                <w:rFonts w:ascii="Calibri" w:hAnsi="Calibri" w:cs="Arial"/>
              </w:rPr>
              <w:t>Nessuna conoscenza, rifiuto delle verifiche o mancato svolgimento dei compiti assegnati</w:t>
            </w:r>
          </w:p>
        </w:tc>
        <w:tc>
          <w:tcPr>
            <w:tcW w:w="2510" w:type="dxa"/>
            <w:vAlign w:val="center"/>
          </w:tcPr>
          <w:p w14:paraId="0CC31A24" w14:textId="77777777" w:rsidR="0027065B" w:rsidRPr="004C18CF" w:rsidRDefault="0027065B" w:rsidP="0039627B">
            <w:pPr>
              <w:rPr>
                <w:rFonts w:ascii="Calibri" w:hAnsi="Calibri" w:cs="Arial"/>
              </w:rPr>
            </w:pPr>
            <w:r w:rsidRPr="004C18CF">
              <w:rPr>
                <w:rFonts w:ascii="Calibri" w:hAnsi="Calibri" w:cs="Arial"/>
              </w:rPr>
              <w:t>Nessuna applicazione delle conoscenze, rifiuto delle verifiche o mancato svolgimento dei compiti assegnati</w:t>
            </w:r>
          </w:p>
        </w:tc>
        <w:tc>
          <w:tcPr>
            <w:tcW w:w="1319" w:type="dxa"/>
            <w:vAlign w:val="center"/>
          </w:tcPr>
          <w:p w14:paraId="33CE969E" w14:textId="77777777" w:rsidR="0027065B" w:rsidRPr="004C18CF" w:rsidRDefault="0027065B" w:rsidP="0039627B">
            <w:pPr>
              <w:rPr>
                <w:rFonts w:ascii="Calibri" w:hAnsi="Calibri" w:cs="Arial"/>
              </w:rPr>
            </w:pPr>
            <w:r w:rsidRPr="004C18CF">
              <w:rPr>
                <w:rFonts w:ascii="Calibri" w:hAnsi="Calibri" w:cs="Arial"/>
              </w:rPr>
              <w:t>Grave insufficienza</w:t>
            </w:r>
          </w:p>
          <w:p w14:paraId="17750670" w14:textId="77777777" w:rsidR="0027065B" w:rsidRPr="004C18CF" w:rsidRDefault="0027065B" w:rsidP="0039627B">
            <w:pPr>
              <w:rPr>
                <w:rFonts w:ascii="Calibri" w:hAnsi="Calibri" w:cs="Arial"/>
              </w:rPr>
            </w:pPr>
            <w:r w:rsidRPr="004C18CF">
              <w:rPr>
                <w:rFonts w:ascii="Calibri" w:hAnsi="Calibri" w:cs="Arial"/>
              </w:rPr>
              <w:t>1  -  2</w:t>
            </w:r>
          </w:p>
        </w:tc>
        <w:tc>
          <w:tcPr>
            <w:tcW w:w="1274" w:type="dxa"/>
            <w:vMerge w:val="restart"/>
            <w:vAlign w:val="center"/>
          </w:tcPr>
          <w:p w14:paraId="7F84C4C2" w14:textId="77777777" w:rsidR="0027065B" w:rsidRPr="004C18CF" w:rsidRDefault="0027065B" w:rsidP="0039627B">
            <w:pPr>
              <w:pStyle w:val="NormaleWeb"/>
              <w:spacing w:before="240" w:beforeAutospacing="0" w:after="240" w:afterAutospacing="0"/>
              <w:rPr>
                <w:rFonts w:ascii="Calibri" w:hAnsi="Calibri"/>
                <w:sz w:val="18"/>
                <w:szCs w:val="18"/>
              </w:rPr>
            </w:pPr>
            <w:r w:rsidRPr="004C18CF">
              <w:rPr>
                <w:rFonts w:ascii="Calibri" w:hAnsi="Calibri"/>
                <w:sz w:val="18"/>
                <w:szCs w:val="18"/>
              </w:rPr>
              <w:t>GRAVEMENTE INSUFFICIENTE</w:t>
            </w:r>
          </w:p>
        </w:tc>
      </w:tr>
      <w:tr w:rsidR="0027065B" w:rsidRPr="004C18CF" w14:paraId="128EA33A" w14:textId="77777777" w:rsidTr="0039627B">
        <w:tc>
          <w:tcPr>
            <w:tcW w:w="3261" w:type="dxa"/>
            <w:vAlign w:val="center"/>
          </w:tcPr>
          <w:p w14:paraId="199A011D" w14:textId="77777777" w:rsidR="0027065B" w:rsidRPr="004C18CF" w:rsidRDefault="0027065B" w:rsidP="0039627B">
            <w:pPr>
              <w:rPr>
                <w:rFonts w:ascii="Calibri" w:hAnsi="Calibri" w:cs="Arial"/>
              </w:rPr>
            </w:pPr>
            <w:r w:rsidRPr="004C18CF">
              <w:rPr>
                <w:rFonts w:ascii="Calibri" w:hAnsi="Calibri" w:cs="Arial"/>
              </w:rPr>
              <w:t>Scarsissima organizzazione nell’esecuzione delle operazioni basilari della disciplina</w:t>
            </w:r>
          </w:p>
        </w:tc>
        <w:tc>
          <w:tcPr>
            <w:tcW w:w="2126" w:type="dxa"/>
            <w:vAlign w:val="center"/>
          </w:tcPr>
          <w:p w14:paraId="44297646" w14:textId="77777777" w:rsidR="0027065B" w:rsidRPr="004C18CF" w:rsidRDefault="0027065B" w:rsidP="0039627B">
            <w:pPr>
              <w:rPr>
                <w:rFonts w:ascii="Calibri" w:hAnsi="Calibri" w:cs="Arial"/>
              </w:rPr>
            </w:pPr>
            <w:r w:rsidRPr="004C18CF">
              <w:rPr>
                <w:rFonts w:ascii="Calibri" w:hAnsi="Calibri" w:cs="Arial"/>
              </w:rPr>
              <w:t xml:space="preserve">Conoscenze molto limitate </w:t>
            </w:r>
          </w:p>
        </w:tc>
        <w:tc>
          <w:tcPr>
            <w:tcW w:w="2510" w:type="dxa"/>
            <w:vAlign w:val="center"/>
          </w:tcPr>
          <w:p w14:paraId="05AB32E0" w14:textId="77777777" w:rsidR="0027065B" w:rsidRPr="004C18CF" w:rsidRDefault="0027065B" w:rsidP="0039627B">
            <w:pPr>
              <w:rPr>
                <w:rFonts w:ascii="Calibri" w:hAnsi="Calibri" w:cs="Arial"/>
              </w:rPr>
            </w:pPr>
            <w:r w:rsidRPr="004C18CF">
              <w:rPr>
                <w:rFonts w:ascii="Calibri" w:hAnsi="Calibri" w:cs="Arial"/>
              </w:rPr>
              <w:t>Molto limitata applicazione delle conoscenze, commettendo gravi errori</w:t>
            </w:r>
          </w:p>
        </w:tc>
        <w:tc>
          <w:tcPr>
            <w:tcW w:w="1319" w:type="dxa"/>
            <w:vAlign w:val="center"/>
          </w:tcPr>
          <w:p w14:paraId="13CB6DE1" w14:textId="77777777" w:rsidR="0027065B" w:rsidRPr="004C18CF" w:rsidRDefault="0027065B" w:rsidP="0039627B">
            <w:pPr>
              <w:rPr>
                <w:rFonts w:ascii="Calibri" w:hAnsi="Calibri" w:cs="Arial"/>
              </w:rPr>
            </w:pPr>
            <w:r w:rsidRPr="004C18CF">
              <w:rPr>
                <w:rFonts w:ascii="Calibri" w:hAnsi="Calibri" w:cs="Arial"/>
              </w:rPr>
              <w:t>Grave insufficienza</w:t>
            </w:r>
          </w:p>
          <w:p w14:paraId="7E43148B" w14:textId="77777777" w:rsidR="0027065B" w:rsidRPr="004C18CF" w:rsidRDefault="0027065B" w:rsidP="0039627B">
            <w:pPr>
              <w:rPr>
                <w:rFonts w:ascii="Calibri" w:hAnsi="Calibri" w:cs="Arial"/>
              </w:rPr>
            </w:pPr>
            <w:r w:rsidRPr="004C18CF">
              <w:rPr>
                <w:rFonts w:ascii="Calibri" w:hAnsi="Calibri" w:cs="Arial"/>
              </w:rPr>
              <w:t>3</w:t>
            </w:r>
          </w:p>
        </w:tc>
        <w:tc>
          <w:tcPr>
            <w:tcW w:w="1274" w:type="dxa"/>
            <w:vMerge/>
            <w:vAlign w:val="center"/>
          </w:tcPr>
          <w:p w14:paraId="6E782775" w14:textId="77777777" w:rsidR="0027065B" w:rsidRPr="004C18CF" w:rsidRDefault="0027065B" w:rsidP="0039627B">
            <w:pPr>
              <w:pStyle w:val="NormaleWeb"/>
              <w:spacing w:before="240" w:beforeAutospacing="0" w:after="240" w:afterAutospacing="0"/>
              <w:rPr>
                <w:rFonts w:ascii="Calibri" w:hAnsi="Calibri"/>
                <w:sz w:val="20"/>
                <w:szCs w:val="20"/>
              </w:rPr>
            </w:pPr>
          </w:p>
        </w:tc>
      </w:tr>
      <w:tr w:rsidR="0027065B" w:rsidRPr="004C18CF" w14:paraId="0D7FB944" w14:textId="77777777" w:rsidTr="0039627B">
        <w:trPr>
          <w:trHeight w:val="1301"/>
        </w:trPr>
        <w:tc>
          <w:tcPr>
            <w:tcW w:w="3261" w:type="dxa"/>
            <w:vAlign w:val="center"/>
          </w:tcPr>
          <w:p w14:paraId="051894F5" w14:textId="77777777" w:rsidR="0027065B" w:rsidRPr="004C18CF" w:rsidRDefault="0027065B" w:rsidP="0039627B">
            <w:pPr>
              <w:rPr>
                <w:rFonts w:ascii="Calibri" w:hAnsi="Calibri" w:cs="Arial"/>
              </w:rPr>
            </w:pPr>
            <w:r w:rsidRPr="004C18CF">
              <w:rPr>
                <w:rFonts w:ascii="Calibri" w:hAnsi="Calibri" w:cs="Arial"/>
              </w:rPr>
              <w:t>Gravi difficoltà e disorganicità nell’esecuzione delle operazioni più elementari, notevoli carenze di autonomia e consapevolezza nell’utilizzazione di conoscenze e abilità</w:t>
            </w:r>
          </w:p>
        </w:tc>
        <w:tc>
          <w:tcPr>
            <w:tcW w:w="2126" w:type="dxa"/>
            <w:vAlign w:val="center"/>
          </w:tcPr>
          <w:p w14:paraId="1B1726EA" w14:textId="77777777" w:rsidR="0027065B" w:rsidRPr="004C18CF" w:rsidRDefault="0027065B" w:rsidP="0039627B">
            <w:pPr>
              <w:rPr>
                <w:rFonts w:ascii="Calibri" w:hAnsi="Calibri" w:cs="Arial"/>
              </w:rPr>
            </w:pPr>
            <w:r w:rsidRPr="004C18CF">
              <w:rPr>
                <w:rFonts w:ascii="Calibri" w:hAnsi="Calibri" w:cs="Arial"/>
              </w:rPr>
              <w:t xml:space="preserve">Conoscenze frammentarie  </w:t>
            </w:r>
          </w:p>
          <w:p w14:paraId="623CA36A" w14:textId="77777777" w:rsidR="0027065B" w:rsidRPr="004C18CF" w:rsidRDefault="0027065B" w:rsidP="0039627B">
            <w:pPr>
              <w:rPr>
                <w:rFonts w:ascii="Calibri" w:hAnsi="Calibri" w:cs="Arial"/>
              </w:rPr>
            </w:pPr>
            <w:r w:rsidRPr="004C18CF">
              <w:rPr>
                <w:rFonts w:ascii="Calibri" w:hAnsi="Calibri" w:cs="Arial"/>
              </w:rPr>
              <w:t>e incoerenti</w:t>
            </w:r>
          </w:p>
        </w:tc>
        <w:tc>
          <w:tcPr>
            <w:tcW w:w="2510" w:type="dxa"/>
            <w:vAlign w:val="center"/>
          </w:tcPr>
          <w:p w14:paraId="4B56137E" w14:textId="77777777" w:rsidR="0027065B" w:rsidRPr="004C18CF" w:rsidRDefault="0027065B" w:rsidP="0039627B">
            <w:pPr>
              <w:rPr>
                <w:rFonts w:ascii="Calibri" w:hAnsi="Calibri" w:cs="Arial"/>
              </w:rPr>
            </w:pPr>
            <w:r w:rsidRPr="004C18CF">
              <w:rPr>
                <w:rFonts w:ascii="Calibri" w:hAnsi="Calibri" w:cs="Arial"/>
              </w:rPr>
              <w:t>Applica le conoscenze con  gravi difficoltà e con molti errori nella esecuzione dei compiti richiesti</w:t>
            </w:r>
          </w:p>
          <w:p w14:paraId="40369786" w14:textId="77777777" w:rsidR="0027065B" w:rsidRPr="004C18CF" w:rsidRDefault="0027065B" w:rsidP="0039627B">
            <w:pPr>
              <w:rPr>
                <w:rFonts w:ascii="Calibri" w:hAnsi="Calibri" w:cs="Arial"/>
              </w:rPr>
            </w:pPr>
          </w:p>
        </w:tc>
        <w:tc>
          <w:tcPr>
            <w:tcW w:w="1319" w:type="dxa"/>
            <w:vAlign w:val="center"/>
          </w:tcPr>
          <w:p w14:paraId="095FC5DA" w14:textId="77777777" w:rsidR="0027065B" w:rsidRPr="004C18CF" w:rsidRDefault="0027065B" w:rsidP="0039627B">
            <w:pPr>
              <w:rPr>
                <w:rFonts w:ascii="Calibri" w:hAnsi="Calibri" w:cs="Arial"/>
              </w:rPr>
            </w:pPr>
            <w:r w:rsidRPr="004C18CF">
              <w:rPr>
                <w:rFonts w:ascii="Calibri" w:hAnsi="Calibri" w:cs="Arial"/>
              </w:rPr>
              <w:t>Insufficiente</w:t>
            </w:r>
          </w:p>
          <w:p w14:paraId="3A35EB53" w14:textId="77777777" w:rsidR="0027065B" w:rsidRPr="004C18CF" w:rsidRDefault="0027065B" w:rsidP="0039627B">
            <w:pPr>
              <w:rPr>
                <w:rFonts w:ascii="Calibri" w:hAnsi="Calibri" w:cs="Arial"/>
              </w:rPr>
            </w:pPr>
            <w:r w:rsidRPr="004C18CF">
              <w:rPr>
                <w:rFonts w:ascii="Calibri" w:hAnsi="Calibri" w:cs="Arial"/>
              </w:rPr>
              <w:t>4</w:t>
            </w:r>
          </w:p>
        </w:tc>
        <w:tc>
          <w:tcPr>
            <w:tcW w:w="1274" w:type="dxa"/>
            <w:vMerge w:val="restart"/>
            <w:vAlign w:val="center"/>
          </w:tcPr>
          <w:p w14:paraId="4191B2A8" w14:textId="77777777" w:rsidR="0027065B" w:rsidRPr="004C18CF" w:rsidRDefault="0027065B" w:rsidP="0039627B">
            <w:pPr>
              <w:pStyle w:val="NormaleWeb"/>
              <w:spacing w:before="240" w:after="240"/>
              <w:rPr>
                <w:rFonts w:ascii="Calibri" w:hAnsi="Calibri"/>
                <w:sz w:val="20"/>
                <w:szCs w:val="20"/>
              </w:rPr>
            </w:pPr>
            <w:r w:rsidRPr="004C18CF">
              <w:rPr>
                <w:rFonts w:ascii="Calibri" w:hAnsi="Calibri"/>
                <w:sz w:val="20"/>
                <w:szCs w:val="20"/>
              </w:rPr>
              <w:t>PARZIALE</w:t>
            </w:r>
          </w:p>
        </w:tc>
      </w:tr>
      <w:tr w:rsidR="0027065B" w:rsidRPr="004C18CF" w14:paraId="1826F4F0" w14:textId="77777777" w:rsidTr="0039627B">
        <w:tc>
          <w:tcPr>
            <w:tcW w:w="3261" w:type="dxa"/>
            <w:vAlign w:val="center"/>
          </w:tcPr>
          <w:p w14:paraId="77F31E32" w14:textId="77777777" w:rsidR="0027065B" w:rsidRPr="004C18CF" w:rsidRDefault="0027065B" w:rsidP="0039627B">
            <w:pPr>
              <w:rPr>
                <w:rFonts w:ascii="Calibri" w:hAnsi="Calibri" w:cs="Arial"/>
              </w:rPr>
            </w:pPr>
            <w:r w:rsidRPr="004C18CF">
              <w:rPr>
                <w:rFonts w:ascii="Calibri" w:hAnsi="Calibri" w:cs="Arial"/>
              </w:rPr>
              <w:t>Esecuzione generica e superficiale delle operazioni semplici, difficoltà rilevanti nell’esecuzione delle operazioni complesse</w:t>
            </w:r>
          </w:p>
        </w:tc>
        <w:tc>
          <w:tcPr>
            <w:tcW w:w="2126" w:type="dxa"/>
            <w:vAlign w:val="center"/>
          </w:tcPr>
          <w:p w14:paraId="44DA62B8" w14:textId="77777777" w:rsidR="0027065B" w:rsidRPr="004C18CF" w:rsidRDefault="0027065B" w:rsidP="0039627B">
            <w:pPr>
              <w:rPr>
                <w:rFonts w:ascii="Calibri" w:hAnsi="Calibri" w:cs="Arial"/>
              </w:rPr>
            </w:pPr>
            <w:r w:rsidRPr="004C18CF">
              <w:rPr>
                <w:rFonts w:ascii="Calibri" w:hAnsi="Calibri" w:cs="Arial"/>
              </w:rPr>
              <w:t>Conoscenze limitate e superficiali</w:t>
            </w:r>
          </w:p>
        </w:tc>
        <w:tc>
          <w:tcPr>
            <w:tcW w:w="2510" w:type="dxa"/>
            <w:vAlign w:val="center"/>
          </w:tcPr>
          <w:p w14:paraId="0909FEBE" w14:textId="77777777" w:rsidR="0027065B" w:rsidRPr="004C18CF" w:rsidRDefault="0027065B" w:rsidP="0039627B">
            <w:pPr>
              <w:rPr>
                <w:rFonts w:ascii="Calibri" w:hAnsi="Calibri" w:cs="Arial"/>
              </w:rPr>
            </w:pPr>
            <w:r w:rsidRPr="004C18CF">
              <w:rPr>
                <w:rFonts w:ascii="Calibri" w:hAnsi="Calibri" w:cs="Arial"/>
              </w:rPr>
              <w:t xml:space="preserve">Applica le conoscenze in compiti semplici, con </w:t>
            </w:r>
          </w:p>
          <w:p w14:paraId="5F7E86F4" w14:textId="77777777" w:rsidR="0027065B" w:rsidRPr="004C18CF" w:rsidRDefault="0027065B" w:rsidP="0039627B">
            <w:pPr>
              <w:rPr>
                <w:rFonts w:ascii="Calibri" w:hAnsi="Calibri" w:cs="Arial"/>
              </w:rPr>
            </w:pPr>
            <w:r w:rsidRPr="004C18CF">
              <w:rPr>
                <w:rFonts w:ascii="Calibri" w:hAnsi="Calibri" w:cs="Arial"/>
              </w:rPr>
              <w:t>errori non gravi</w:t>
            </w:r>
          </w:p>
        </w:tc>
        <w:tc>
          <w:tcPr>
            <w:tcW w:w="1319" w:type="dxa"/>
            <w:vAlign w:val="center"/>
          </w:tcPr>
          <w:p w14:paraId="140C26DE" w14:textId="77777777" w:rsidR="0027065B" w:rsidRPr="004C18CF" w:rsidRDefault="0027065B" w:rsidP="0039627B">
            <w:pPr>
              <w:rPr>
                <w:rFonts w:ascii="Calibri" w:hAnsi="Calibri" w:cs="Arial"/>
              </w:rPr>
            </w:pPr>
            <w:r w:rsidRPr="004C18CF">
              <w:rPr>
                <w:rFonts w:ascii="Calibri" w:hAnsi="Calibri" w:cs="Arial"/>
              </w:rPr>
              <w:t>Mediocre</w:t>
            </w:r>
          </w:p>
          <w:p w14:paraId="313BDF87" w14:textId="77777777" w:rsidR="0027065B" w:rsidRPr="004C18CF" w:rsidRDefault="0027065B" w:rsidP="0039627B">
            <w:pPr>
              <w:rPr>
                <w:rFonts w:ascii="Calibri" w:hAnsi="Calibri" w:cs="Arial"/>
              </w:rPr>
            </w:pPr>
            <w:r w:rsidRPr="004C18CF">
              <w:rPr>
                <w:rFonts w:ascii="Calibri" w:hAnsi="Calibri" w:cs="Arial"/>
              </w:rPr>
              <w:t>5</w:t>
            </w:r>
          </w:p>
        </w:tc>
        <w:tc>
          <w:tcPr>
            <w:tcW w:w="1274" w:type="dxa"/>
            <w:vMerge/>
            <w:vAlign w:val="center"/>
          </w:tcPr>
          <w:p w14:paraId="60FAFF74" w14:textId="77777777" w:rsidR="0027065B" w:rsidRPr="004C18CF" w:rsidRDefault="0027065B" w:rsidP="0039627B">
            <w:pPr>
              <w:pStyle w:val="NormaleWeb"/>
              <w:spacing w:before="240" w:beforeAutospacing="0" w:after="240" w:afterAutospacing="0"/>
              <w:rPr>
                <w:rFonts w:ascii="Calibri" w:hAnsi="Calibri"/>
                <w:sz w:val="20"/>
                <w:szCs w:val="20"/>
              </w:rPr>
            </w:pPr>
          </w:p>
        </w:tc>
      </w:tr>
      <w:tr w:rsidR="0027065B" w:rsidRPr="004C18CF" w14:paraId="72A9ED4A" w14:textId="77777777" w:rsidTr="0039627B">
        <w:trPr>
          <w:trHeight w:val="1331"/>
        </w:trPr>
        <w:tc>
          <w:tcPr>
            <w:tcW w:w="3261" w:type="dxa"/>
            <w:vAlign w:val="center"/>
          </w:tcPr>
          <w:p w14:paraId="298F4EF7" w14:textId="77777777" w:rsidR="0027065B" w:rsidRPr="004C18CF" w:rsidRDefault="0027065B" w:rsidP="0039627B">
            <w:pPr>
              <w:rPr>
                <w:rFonts w:ascii="Calibri" w:hAnsi="Calibri" w:cs="Arial"/>
              </w:rPr>
            </w:pPr>
            <w:r w:rsidRPr="004C18CF">
              <w:rPr>
                <w:rFonts w:ascii="Calibri" w:hAnsi="Calibri" w:cs="Arial"/>
              </w:rPr>
              <w:t>Esecuzione di operazioni basilari ed essenziali, ma non approfondite. Esecuzione di operazioni più complesse solo mediante sollecitazioni ed orientamenti esterni</w:t>
            </w:r>
          </w:p>
        </w:tc>
        <w:tc>
          <w:tcPr>
            <w:tcW w:w="2126" w:type="dxa"/>
            <w:vAlign w:val="center"/>
          </w:tcPr>
          <w:p w14:paraId="79D520E9" w14:textId="77777777" w:rsidR="0027065B" w:rsidRPr="004C18CF" w:rsidRDefault="0027065B" w:rsidP="0039627B">
            <w:pPr>
              <w:rPr>
                <w:rFonts w:ascii="Calibri" w:hAnsi="Calibri" w:cs="Arial"/>
              </w:rPr>
            </w:pPr>
            <w:r w:rsidRPr="004C18CF">
              <w:rPr>
                <w:rFonts w:ascii="Calibri" w:hAnsi="Calibri" w:cs="Arial"/>
              </w:rPr>
              <w:t>Conoscenze essenziali, ma non approfondite</w:t>
            </w:r>
          </w:p>
        </w:tc>
        <w:tc>
          <w:tcPr>
            <w:tcW w:w="2510" w:type="dxa"/>
            <w:vAlign w:val="center"/>
          </w:tcPr>
          <w:p w14:paraId="005C79EB" w14:textId="77777777" w:rsidR="0027065B" w:rsidRPr="004C18CF" w:rsidRDefault="0027065B" w:rsidP="0039627B">
            <w:pPr>
              <w:rPr>
                <w:rFonts w:ascii="Calibri" w:hAnsi="Calibri" w:cs="Arial"/>
              </w:rPr>
            </w:pPr>
            <w:r w:rsidRPr="004C18CF">
              <w:rPr>
                <w:rFonts w:ascii="Calibri" w:hAnsi="Calibri" w:cs="Arial"/>
              </w:rPr>
              <w:t xml:space="preserve">Applica le conoscenze in compiti semplici, con </w:t>
            </w:r>
          </w:p>
          <w:p w14:paraId="76BDD5CE" w14:textId="77777777" w:rsidR="0027065B" w:rsidRPr="004C18CF" w:rsidRDefault="0027065B" w:rsidP="0039627B">
            <w:pPr>
              <w:rPr>
                <w:rFonts w:ascii="Calibri" w:hAnsi="Calibri" w:cs="Arial"/>
              </w:rPr>
            </w:pPr>
            <w:r w:rsidRPr="004C18CF">
              <w:rPr>
                <w:rFonts w:ascii="Calibri" w:hAnsi="Calibri" w:cs="Arial"/>
              </w:rPr>
              <w:t xml:space="preserve">errori non rilevanti </w:t>
            </w:r>
          </w:p>
        </w:tc>
        <w:tc>
          <w:tcPr>
            <w:tcW w:w="1319" w:type="dxa"/>
            <w:vAlign w:val="center"/>
          </w:tcPr>
          <w:p w14:paraId="6BC02AD5" w14:textId="77777777" w:rsidR="0027065B" w:rsidRPr="004C18CF" w:rsidRDefault="0027065B" w:rsidP="0039627B">
            <w:pPr>
              <w:rPr>
                <w:rFonts w:ascii="Calibri" w:hAnsi="Calibri" w:cs="Arial"/>
              </w:rPr>
            </w:pPr>
            <w:r w:rsidRPr="004C18CF">
              <w:rPr>
                <w:rFonts w:ascii="Calibri" w:hAnsi="Calibri" w:cs="Arial"/>
              </w:rPr>
              <w:t>Sufficiente</w:t>
            </w:r>
          </w:p>
          <w:p w14:paraId="4638244A" w14:textId="77777777" w:rsidR="0027065B" w:rsidRPr="004C18CF" w:rsidRDefault="0027065B" w:rsidP="0039627B">
            <w:pPr>
              <w:rPr>
                <w:rFonts w:ascii="Calibri" w:hAnsi="Calibri" w:cs="Arial"/>
              </w:rPr>
            </w:pPr>
            <w:r w:rsidRPr="004C18CF">
              <w:rPr>
                <w:rFonts w:ascii="Calibri" w:hAnsi="Calibri" w:cs="Arial"/>
              </w:rPr>
              <w:t>6</w:t>
            </w:r>
          </w:p>
        </w:tc>
        <w:tc>
          <w:tcPr>
            <w:tcW w:w="1274" w:type="dxa"/>
            <w:vAlign w:val="center"/>
          </w:tcPr>
          <w:p w14:paraId="72D50EE9" w14:textId="77777777" w:rsidR="0027065B" w:rsidRPr="004C18CF" w:rsidRDefault="0027065B" w:rsidP="0039627B">
            <w:pPr>
              <w:pStyle w:val="NormaleWeb"/>
              <w:spacing w:before="240" w:beforeAutospacing="0" w:after="240" w:afterAutospacing="0"/>
              <w:rPr>
                <w:rFonts w:ascii="Calibri" w:hAnsi="Calibri"/>
                <w:sz w:val="20"/>
                <w:szCs w:val="20"/>
              </w:rPr>
            </w:pPr>
            <w:r w:rsidRPr="004C18CF">
              <w:rPr>
                <w:rFonts w:ascii="Calibri" w:hAnsi="Calibri"/>
                <w:sz w:val="20"/>
                <w:szCs w:val="20"/>
              </w:rPr>
              <w:t>BASE</w:t>
            </w:r>
          </w:p>
        </w:tc>
      </w:tr>
      <w:tr w:rsidR="0027065B" w:rsidRPr="004C18CF" w14:paraId="110178A6" w14:textId="77777777" w:rsidTr="0039627B">
        <w:tc>
          <w:tcPr>
            <w:tcW w:w="3261" w:type="dxa"/>
            <w:vAlign w:val="center"/>
          </w:tcPr>
          <w:p w14:paraId="7C011868" w14:textId="77777777" w:rsidR="0027065B" w:rsidRPr="004C18CF" w:rsidRDefault="0027065B" w:rsidP="0039627B">
            <w:pPr>
              <w:rPr>
                <w:rFonts w:ascii="Calibri" w:hAnsi="Calibri" w:cs="Arial"/>
              </w:rPr>
            </w:pPr>
            <w:r w:rsidRPr="004C18CF">
              <w:rPr>
                <w:rFonts w:ascii="Calibri" w:hAnsi="Calibri" w:cs="Arial"/>
              </w:rPr>
              <w:t>Esecuzione coerente e consapevole di operazioni non approfondite, parziale autonomia nell’utilizzazione di conoscenze e abilità</w:t>
            </w:r>
          </w:p>
        </w:tc>
        <w:tc>
          <w:tcPr>
            <w:tcW w:w="2126" w:type="dxa"/>
            <w:vAlign w:val="center"/>
          </w:tcPr>
          <w:p w14:paraId="5112369B" w14:textId="77777777" w:rsidR="0027065B" w:rsidRPr="004C18CF" w:rsidRDefault="0027065B" w:rsidP="0039627B">
            <w:pPr>
              <w:rPr>
                <w:rFonts w:ascii="Calibri" w:hAnsi="Calibri" w:cs="Arial"/>
              </w:rPr>
            </w:pPr>
            <w:r w:rsidRPr="004C18CF">
              <w:rPr>
                <w:rFonts w:ascii="Calibri" w:hAnsi="Calibri" w:cs="Arial"/>
              </w:rPr>
              <w:t xml:space="preserve">Conoscenze complete </w:t>
            </w:r>
          </w:p>
        </w:tc>
        <w:tc>
          <w:tcPr>
            <w:tcW w:w="2510" w:type="dxa"/>
            <w:vAlign w:val="center"/>
          </w:tcPr>
          <w:p w14:paraId="42C5B6A5" w14:textId="77777777" w:rsidR="0027065B" w:rsidRPr="004C18CF" w:rsidRDefault="0027065B" w:rsidP="0039627B">
            <w:pPr>
              <w:rPr>
                <w:rFonts w:ascii="Calibri" w:hAnsi="Calibri" w:cs="Arial"/>
              </w:rPr>
            </w:pPr>
            <w:r w:rsidRPr="004C18CF">
              <w:rPr>
                <w:rFonts w:ascii="Calibri" w:hAnsi="Calibri" w:cs="Arial"/>
              </w:rPr>
              <w:t xml:space="preserve">Applica procedure e contenuti eseguendo compiti complessi senza errori rilevanti </w:t>
            </w:r>
          </w:p>
        </w:tc>
        <w:tc>
          <w:tcPr>
            <w:tcW w:w="1319" w:type="dxa"/>
            <w:vAlign w:val="center"/>
          </w:tcPr>
          <w:p w14:paraId="35FCA5B8" w14:textId="77777777" w:rsidR="0027065B" w:rsidRPr="004C18CF" w:rsidRDefault="0027065B" w:rsidP="0039627B">
            <w:pPr>
              <w:rPr>
                <w:rFonts w:ascii="Calibri" w:hAnsi="Calibri" w:cs="Arial"/>
              </w:rPr>
            </w:pPr>
            <w:r w:rsidRPr="004C18CF">
              <w:rPr>
                <w:rFonts w:ascii="Calibri" w:hAnsi="Calibri" w:cs="Arial"/>
              </w:rPr>
              <w:t>Discreto</w:t>
            </w:r>
          </w:p>
          <w:p w14:paraId="386E4C26" w14:textId="77777777" w:rsidR="0027065B" w:rsidRPr="004C18CF" w:rsidRDefault="0027065B" w:rsidP="0039627B">
            <w:pPr>
              <w:rPr>
                <w:rFonts w:ascii="Calibri" w:hAnsi="Calibri" w:cs="Arial"/>
              </w:rPr>
            </w:pPr>
            <w:r w:rsidRPr="004C18CF">
              <w:rPr>
                <w:rFonts w:ascii="Calibri" w:hAnsi="Calibri" w:cs="Arial"/>
              </w:rPr>
              <w:t>7</w:t>
            </w:r>
          </w:p>
        </w:tc>
        <w:tc>
          <w:tcPr>
            <w:tcW w:w="1274" w:type="dxa"/>
            <w:vMerge w:val="restart"/>
            <w:vAlign w:val="center"/>
          </w:tcPr>
          <w:p w14:paraId="7A6C3281" w14:textId="77777777" w:rsidR="0027065B" w:rsidRPr="004C18CF" w:rsidRDefault="0027065B" w:rsidP="0039627B">
            <w:pPr>
              <w:pStyle w:val="NormaleWeb"/>
              <w:spacing w:before="240" w:beforeAutospacing="0" w:after="240" w:afterAutospacing="0"/>
              <w:rPr>
                <w:rFonts w:ascii="Calibri" w:hAnsi="Calibri"/>
                <w:sz w:val="20"/>
                <w:szCs w:val="20"/>
              </w:rPr>
            </w:pPr>
            <w:r w:rsidRPr="004C18CF">
              <w:rPr>
                <w:rFonts w:ascii="Calibri" w:hAnsi="Calibri"/>
                <w:sz w:val="20"/>
                <w:szCs w:val="20"/>
              </w:rPr>
              <w:t>INTERMEDIO</w:t>
            </w:r>
          </w:p>
          <w:p w14:paraId="23DA83DD" w14:textId="77777777" w:rsidR="0027065B" w:rsidRPr="004C18CF" w:rsidRDefault="0027065B" w:rsidP="0039627B">
            <w:pPr>
              <w:pStyle w:val="NormaleWeb"/>
              <w:spacing w:before="240" w:after="240"/>
              <w:rPr>
                <w:rFonts w:ascii="Calibri" w:hAnsi="Calibri"/>
                <w:sz w:val="20"/>
                <w:szCs w:val="20"/>
              </w:rPr>
            </w:pPr>
          </w:p>
        </w:tc>
      </w:tr>
      <w:tr w:rsidR="0027065B" w:rsidRPr="004C18CF" w14:paraId="56A6E331" w14:textId="77777777" w:rsidTr="0039627B">
        <w:tc>
          <w:tcPr>
            <w:tcW w:w="3261" w:type="dxa"/>
            <w:vAlign w:val="center"/>
          </w:tcPr>
          <w:p w14:paraId="007E3719" w14:textId="77777777" w:rsidR="0027065B" w:rsidRPr="004C18CF" w:rsidRDefault="0027065B" w:rsidP="0039627B">
            <w:pPr>
              <w:rPr>
                <w:rFonts w:ascii="Calibri" w:hAnsi="Calibri" w:cs="Arial"/>
              </w:rPr>
            </w:pPr>
            <w:r w:rsidRPr="004C18CF">
              <w:rPr>
                <w:rFonts w:ascii="Calibri" w:hAnsi="Calibri" w:cs="Arial"/>
              </w:rPr>
              <w:t>Esecuzione approfondita, coerente e consapevole di operazioni complesse, padronanza degli strumenti logici ed espressivi pur con qualche incertezza</w:t>
            </w:r>
          </w:p>
        </w:tc>
        <w:tc>
          <w:tcPr>
            <w:tcW w:w="2126" w:type="dxa"/>
            <w:vAlign w:val="center"/>
          </w:tcPr>
          <w:p w14:paraId="051475CE" w14:textId="77777777" w:rsidR="0027065B" w:rsidRPr="004C18CF" w:rsidRDefault="0027065B" w:rsidP="0039627B">
            <w:pPr>
              <w:rPr>
                <w:rFonts w:ascii="Calibri" w:hAnsi="Calibri" w:cs="Arial"/>
              </w:rPr>
            </w:pPr>
            <w:r w:rsidRPr="004C18CF">
              <w:rPr>
                <w:rFonts w:ascii="Calibri" w:hAnsi="Calibri" w:cs="Arial"/>
              </w:rPr>
              <w:t>Conoscenze complete e approfondite</w:t>
            </w:r>
          </w:p>
        </w:tc>
        <w:tc>
          <w:tcPr>
            <w:tcW w:w="2510" w:type="dxa"/>
            <w:vAlign w:val="center"/>
          </w:tcPr>
          <w:p w14:paraId="7CF80A65" w14:textId="77777777" w:rsidR="0027065B" w:rsidRPr="004C18CF" w:rsidRDefault="0027065B" w:rsidP="0039627B">
            <w:pPr>
              <w:rPr>
                <w:rFonts w:ascii="Calibri" w:hAnsi="Calibri" w:cs="Arial"/>
              </w:rPr>
            </w:pPr>
            <w:r w:rsidRPr="004C18CF">
              <w:rPr>
                <w:rFonts w:ascii="Calibri" w:hAnsi="Calibri" w:cs="Arial"/>
              </w:rPr>
              <w:t xml:space="preserve">Applica procedure e contenuti eseguendo compiti complessi in maniera ordinata e coerente </w:t>
            </w:r>
          </w:p>
        </w:tc>
        <w:tc>
          <w:tcPr>
            <w:tcW w:w="1319" w:type="dxa"/>
            <w:vAlign w:val="center"/>
          </w:tcPr>
          <w:p w14:paraId="52B3B09F" w14:textId="77777777" w:rsidR="0027065B" w:rsidRPr="004C18CF" w:rsidRDefault="0027065B" w:rsidP="0039627B">
            <w:pPr>
              <w:rPr>
                <w:rFonts w:ascii="Calibri" w:hAnsi="Calibri" w:cs="Arial"/>
              </w:rPr>
            </w:pPr>
            <w:r w:rsidRPr="004C18CF">
              <w:rPr>
                <w:rFonts w:ascii="Calibri" w:hAnsi="Calibri" w:cs="Arial"/>
              </w:rPr>
              <w:t>Buono</w:t>
            </w:r>
          </w:p>
          <w:p w14:paraId="528B9BF4" w14:textId="77777777" w:rsidR="0027065B" w:rsidRPr="004C18CF" w:rsidRDefault="0027065B" w:rsidP="0039627B">
            <w:pPr>
              <w:rPr>
                <w:rFonts w:ascii="Calibri" w:hAnsi="Calibri" w:cs="Arial"/>
              </w:rPr>
            </w:pPr>
            <w:r w:rsidRPr="004C18CF">
              <w:rPr>
                <w:rFonts w:ascii="Calibri" w:hAnsi="Calibri" w:cs="Arial"/>
              </w:rPr>
              <w:t>8</w:t>
            </w:r>
          </w:p>
        </w:tc>
        <w:tc>
          <w:tcPr>
            <w:tcW w:w="1274" w:type="dxa"/>
            <w:vMerge/>
            <w:vAlign w:val="center"/>
          </w:tcPr>
          <w:p w14:paraId="50EAB176" w14:textId="77777777" w:rsidR="0027065B" w:rsidRPr="004C18CF" w:rsidRDefault="0027065B" w:rsidP="0039627B">
            <w:pPr>
              <w:pStyle w:val="NormaleWeb"/>
              <w:spacing w:before="240" w:beforeAutospacing="0" w:after="240" w:afterAutospacing="0"/>
              <w:rPr>
                <w:rFonts w:ascii="Calibri" w:hAnsi="Calibri"/>
                <w:sz w:val="20"/>
                <w:szCs w:val="20"/>
              </w:rPr>
            </w:pPr>
          </w:p>
        </w:tc>
      </w:tr>
      <w:tr w:rsidR="0027065B" w:rsidRPr="004C18CF" w14:paraId="068AEBA2" w14:textId="77777777" w:rsidTr="0039627B">
        <w:trPr>
          <w:trHeight w:val="1319"/>
        </w:trPr>
        <w:tc>
          <w:tcPr>
            <w:tcW w:w="3261" w:type="dxa"/>
            <w:vAlign w:val="center"/>
          </w:tcPr>
          <w:p w14:paraId="5B66BB25" w14:textId="77777777" w:rsidR="0027065B" w:rsidRPr="004C18CF" w:rsidRDefault="0027065B" w:rsidP="0039627B">
            <w:pPr>
              <w:rPr>
                <w:rFonts w:ascii="Calibri" w:hAnsi="Calibri" w:cs="Arial"/>
              </w:rPr>
            </w:pPr>
            <w:r w:rsidRPr="004C18CF">
              <w:rPr>
                <w:rFonts w:ascii="Calibri" w:hAnsi="Calibri" w:cs="Arial"/>
              </w:rPr>
              <w:t>Esecuzione organica, autonoma e dinamica di compiti complesse, ottima padronanza nell’uso degli strumenti espressivi e logici, applicazione coerente del senso critico anche in nuovi contesti</w:t>
            </w:r>
          </w:p>
        </w:tc>
        <w:tc>
          <w:tcPr>
            <w:tcW w:w="2126" w:type="dxa"/>
            <w:vAlign w:val="center"/>
          </w:tcPr>
          <w:p w14:paraId="0F266D4F" w14:textId="77777777" w:rsidR="0027065B" w:rsidRPr="004C18CF" w:rsidRDefault="0027065B" w:rsidP="0039627B">
            <w:pPr>
              <w:rPr>
                <w:rFonts w:ascii="Calibri" w:hAnsi="Calibri" w:cs="Arial"/>
              </w:rPr>
            </w:pPr>
            <w:r w:rsidRPr="004C18CF">
              <w:rPr>
                <w:rFonts w:ascii="Calibri" w:hAnsi="Calibri" w:cs="Arial"/>
              </w:rPr>
              <w:t>Conoscenze complete, coordinate ed ampliate</w:t>
            </w:r>
          </w:p>
          <w:p w14:paraId="503C34A2" w14:textId="77777777" w:rsidR="0027065B" w:rsidRPr="004C18CF" w:rsidRDefault="0027065B" w:rsidP="0039627B">
            <w:pPr>
              <w:rPr>
                <w:rFonts w:ascii="Calibri" w:hAnsi="Calibri" w:cs="Arial"/>
              </w:rPr>
            </w:pPr>
          </w:p>
        </w:tc>
        <w:tc>
          <w:tcPr>
            <w:tcW w:w="2510" w:type="dxa"/>
            <w:vAlign w:val="center"/>
          </w:tcPr>
          <w:p w14:paraId="30BC08E3" w14:textId="77777777" w:rsidR="0027065B" w:rsidRPr="004C18CF" w:rsidRDefault="0027065B" w:rsidP="0039627B">
            <w:pPr>
              <w:rPr>
                <w:rFonts w:ascii="Calibri" w:hAnsi="Calibri" w:cs="Arial"/>
              </w:rPr>
            </w:pPr>
            <w:r w:rsidRPr="004C18CF">
              <w:rPr>
                <w:rFonts w:ascii="Calibri" w:hAnsi="Calibri" w:cs="Arial"/>
              </w:rPr>
              <w:t xml:space="preserve">Organizzazione completa e coordinata di conoscenze e procedure che applica eseguendo compiti complessi in maniera ordinata e coerente anche </w:t>
            </w:r>
            <w:r w:rsidRPr="004C18CF">
              <w:rPr>
                <w:rFonts w:ascii="Calibri" w:hAnsi="Calibri" w:cs="Arial"/>
              </w:rPr>
              <w:lastRenderedPageBreak/>
              <w:t>relativamente a nuove situazioni</w:t>
            </w:r>
          </w:p>
        </w:tc>
        <w:tc>
          <w:tcPr>
            <w:tcW w:w="1319" w:type="dxa"/>
            <w:vAlign w:val="center"/>
          </w:tcPr>
          <w:p w14:paraId="38ADC4BB" w14:textId="77777777" w:rsidR="0027065B" w:rsidRPr="004C18CF" w:rsidRDefault="0027065B" w:rsidP="0039627B">
            <w:pPr>
              <w:rPr>
                <w:rFonts w:ascii="Calibri" w:hAnsi="Calibri" w:cs="Arial"/>
              </w:rPr>
            </w:pPr>
            <w:r w:rsidRPr="004C18CF">
              <w:rPr>
                <w:rFonts w:ascii="Calibri" w:hAnsi="Calibri" w:cs="Arial"/>
              </w:rPr>
              <w:lastRenderedPageBreak/>
              <w:t>Ottimo</w:t>
            </w:r>
          </w:p>
          <w:p w14:paraId="7D6112B8" w14:textId="77777777" w:rsidR="0027065B" w:rsidRPr="004C18CF" w:rsidRDefault="0027065B" w:rsidP="0039627B">
            <w:pPr>
              <w:rPr>
                <w:rFonts w:ascii="Calibri" w:hAnsi="Calibri" w:cs="Arial"/>
              </w:rPr>
            </w:pPr>
            <w:r w:rsidRPr="004C18CF">
              <w:rPr>
                <w:rFonts w:ascii="Calibri" w:hAnsi="Calibri" w:cs="Arial"/>
              </w:rPr>
              <w:t>9</w:t>
            </w:r>
          </w:p>
        </w:tc>
        <w:tc>
          <w:tcPr>
            <w:tcW w:w="1274" w:type="dxa"/>
            <w:vAlign w:val="center"/>
          </w:tcPr>
          <w:p w14:paraId="1018266A" w14:textId="77777777" w:rsidR="0027065B" w:rsidRPr="004C18CF" w:rsidRDefault="0027065B" w:rsidP="0039627B">
            <w:pPr>
              <w:pStyle w:val="NormaleWeb"/>
              <w:spacing w:before="240" w:after="240"/>
              <w:rPr>
                <w:rFonts w:ascii="Calibri" w:hAnsi="Calibri"/>
                <w:sz w:val="20"/>
                <w:szCs w:val="20"/>
              </w:rPr>
            </w:pPr>
            <w:r w:rsidRPr="004C18CF">
              <w:rPr>
                <w:rFonts w:ascii="Calibri" w:hAnsi="Calibri"/>
                <w:sz w:val="20"/>
                <w:szCs w:val="20"/>
              </w:rPr>
              <w:t>AVANZATO</w:t>
            </w:r>
          </w:p>
          <w:p w14:paraId="098676DE" w14:textId="77777777" w:rsidR="0027065B" w:rsidRPr="004C18CF" w:rsidRDefault="0027065B" w:rsidP="0039627B">
            <w:pPr>
              <w:pStyle w:val="NormaleWeb"/>
              <w:spacing w:before="240" w:after="240"/>
              <w:rPr>
                <w:rFonts w:ascii="Calibri" w:hAnsi="Calibri"/>
                <w:sz w:val="20"/>
                <w:szCs w:val="20"/>
              </w:rPr>
            </w:pPr>
          </w:p>
        </w:tc>
      </w:tr>
      <w:tr w:rsidR="0027065B" w:rsidRPr="004C18CF" w14:paraId="1546CB2B" w14:textId="77777777" w:rsidTr="0039627B">
        <w:trPr>
          <w:trHeight w:val="1809"/>
        </w:trPr>
        <w:tc>
          <w:tcPr>
            <w:tcW w:w="3261" w:type="dxa"/>
            <w:tcBorders>
              <w:bottom w:val="single" w:sz="4" w:space="0" w:color="7F7F7F"/>
            </w:tcBorders>
            <w:vAlign w:val="center"/>
          </w:tcPr>
          <w:p w14:paraId="1A7E562F" w14:textId="77777777" w:rsidR="0027065B" w:rsidRPr="004C18CF" w:rsidRDefault="0027065B" w:rsidP="0039627B">
            <w:pPr>
              <w:rPr>
                <w:rFonts w:ascii="Calibri" w:hAnsi="Calibri" w:cs="Arial"/>
              </w:rPr>
            </w:pPr>
            <w:r w:rsidRPr="004C18CF">
              <w:rPr>
                <w:rFonts w:ascii="Calibri" w:hAnsi="Calibri" w:cs="Arial"/>
              </w:rPr>
              <w:t>Esecuzione completa ed integrata di compiti molto complessi, uso appropriato, autonomo e personalizzato di molteplici strategie espressive e logiche, applicazione consapevole del senso critico anche in nuovi contesti  e di fronte a specifiche esigenze è in grado di individuare autonomamente la soluzione più efficace</w:t>
            </w:r>
          </w:p>
        </w:tc>
        <w:tc>
          <w:tcPr>
            <w:tcW w:w="2126" w:type="dxa"/>
            <w:tcBorders>
              <w:bottom w:val="single" w:sz="4" w:space="0" w:color="7F7F7F"/>
            </w:tcBorders>
            <w:vAlign w:val="center"/>
          </w:tcPr>
          <w:p w14:paraId="7BBD029E" w14:textId="77777777" w:rsidR="0027065B" w:rsidRPr="004C18CF" w:rsidRDefault="0027065B" w:rsidP="0039627B">
            <w:pPr>
              <w:rPr>
                <w:rFonts w:ascii="Calibri" w:hAnsi="Calibri" w:cs="Arial"/>
              </w:rPr>
            </w:pPr>
            <w:r w:rsidRPr="004C18CF">
              <w:rPr>
                <w:rFonts w:ascii="Calibri" w:hAnsi="Calibri" w:cs="Arial"/>
              </w:rPr>
              <w:t>Conoscenze complete, coordinate, ampliate e approfondite anche in modo autonomo</w:t>
            </w:r>
          </w:p>
        </w:tc>
        <w:tc>
          <w:tcPr>
            <w:tcW w:w="2510" w:type="dxa"/>
            <w:tcBorders>
              <w:bottom w:val="single" w:sz="4" w:space="0" w:color="7F7F7F"/>
            </w:tcBorders>
            <w:vAlign w:val="center"/>
          </w:tcPr>
          <w:p w14:paraId="1D1A546C" w14:textId="77777777" w:rsidR="0027065B" w:rsidRPr="004C18CF" w:rsidRDefault="0027065B" w:rsidP="0039627B">
            <w:pPr>
              <w:rPr>
                <w:rFonts w:ascii="Calibri" w:hAnsi="Calibri" w:cs="Arial"/>
              </w:rPr>
            </w:pPr>
            <w:r w:rsidRPr="004C18CF">
              <w:rPr>
                <w:rFonts w:ascii="Calibri" w:hAnsi="Calibri" w:cs="Arial"/>
              </w:rPr>
              <w:t xml:space="preserve">Organizzazione completa e coordinata di conoscenze e procedure che applica in maniera ordinata e coerente sviluppando eventualmente soluzioni personali eseguendo compiti molto complessi anche relativamente a nuove situazioni </w:t>
            </w:r>
          </w:p>
        </w:tc>
        <w:tc>
          <w:tcPr>
            <w:tcW w:w="1319" w:type="dxa"/>
            <w:tcBorders>
              <w:bottom w:val="single" w:sz="4" w:space="0" w:color="7F7F7F"/>
            </w:tcBorders>
            <w:vAlign w:val="center"/>
          </w:tcPr>
          <w:p w14:paraId="162571CD" w14:textId="77777777" w:rsidR="0027065B" w:rsidRPr="004C18CF" w:rsidRDefault="0027065B" w:rsidP="0039627B">
            <w:pPr>
              <w:rPr>
                <w:rFonts w:ascii="Calibri" w:hAnsi="Calibri" w:cs="Arial"/>
              </w:rPr>
            </w:pPr>
            <w:r w:rsidRPr="004C18CF">
              <w:rPr>
                <w:rFonts w:ascii="Calibri" w:hAnsi="Calibri" w:cs="Arial"/>
              </w:rPr>
              <w:t>Eccellente</w:t>
            </w:r>
          </w:p>
          <w:p w14:paraId="358B92A6" w14:textId="77777777" w:rsidR="0027065B" w:rsidRPr="004C18CF" w:rsidRDefault="0027065B" w:rsidP="0039627B">
            <w:pPr>
              <w:rPr>
                <w:rFonts w:ascii="Calibri" w:hAnsi="Calibri" w:cs="Arial"/>
              </w:rPr>
            </w:pPr>
            <w:r w:rsidRPr="004C18CF">
              <w:rPr>
                <w:rFonts w:ascii="Calibri" w:hAnsi="Calibri" w:cs="Arial"/>
              </w:rPr>
              <w:t>10</w:t>
            </w:r>
          </w:p>
        </w:tc>
        <w:tc>
          <w:tcPr>
            <w:tcW w:w="1274" w:type="dxa"/>
            <w:tcBorders>
              <w:bottom w:val="single" w:sz="4" w:space="0" w:color="7F7F7F"/>
            </w:tcBorders>
          </w:tcPr>
          <w:p w14:paraId="4685C797" w14:textId="77777777" w:rsidR="0027065B" w:rsidRPr="004C18CF" w:rsidRDefault="0027065B" w:rsidP="0039627B">
            <w:pPr>
              <w:rPr>
                <w:rFonts w:ascii="Calibri" w:hAnsi="Calibri"/>
              </w:rPr>
            </w:pPr>
          </w:p>
        </w:tc>
      </w:tr>
    </w:tbl>
    <w:p w14:paraId="57ECE5E5" w14:textId="77777777" w:rsidR="0027065B" w:rsidRDefault="0027065B" w:rsidP="0027065B">
      <w:pPr>
        <w:spacing w:line="360" w:lineRule="auto"/>
        <w:rPr>
          <w:rFonts w:ascii="Calibri" w:hAnsi="Calibri"/>
          <w:color w:val="auto"/>
        </w:rPr>
      </w:pPr>
    </w:p>
    <w:tbl>
      <w:tblPr>
        <w:tblW w:w="1049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27065B" w:rsidRPr="00A6350C" w14:paraId="457B06E1" w14:textId="77777777" w:rsidTr="0039627B">
        <w:tc>
          <w:tcPr>
            <w:tcW w:w="10490" w:type="dxa"/>
          </w:tcPr>
          <w:p w14:paraId="363C61A7" w14:textId="77777777" w:rsidR="0027065B" w:rsidRPr="00A6350C" w:rsidRDefault="0027065B" w:rsidP="0039627B">
            <w:pPr>
              <w:pStyle w:val="Intestazionetabella"/>
              <w:suppressLineNumbers w:val="0"/>
              <w:jc w:val="left"/>
              <w:rPr>
                <w:rFonts w:ascii="Calibri" w:hAnsi="Calibri" w:cs="Arial"/>
                <w:caps/>
                <w:sz w:val="20"/>
                <w:szCs w:val="20"/>
              </w:rPr>
            </w:pPr>
            <w:r>
              <w:rPr>
                <w:rFonts w:ascii="Calibri" w:hAnsi="Calibri" w:cs="Arial"/>
                <w:caps/>
                <w:sz w:val="20"/>
                <w:szCs w:val="20"/>
              </w:rPr>
              <w:t>A</w:t>
            </w:r>
            <w:r w:rsidRPr="00A6350C">
              <w:rPr>
                <w:rFonts w:ascii="Calibri" w:hAnsi="Calibri" w:cs="Arial"/>
                <w:caps/>
                <w:sz w:val="20"/>
                <w:szCs w:val="20"/>
              </w:rPr>
              <w:t>ttivita’ integrative previste</w:t>
            </w:r>
            <w:r>
              <w:rPr>
                <w:rFonts w:ascii="Calibri" w:hAnsi="Calibri" w:cs="Arial"/>
                <w:caps/>
                <w:sz w:val="20"/>
                <w:szCs w:val="20"/>
              </w:rPr>
              <w:t xml:space="preserve">  </w:t>
            </w:r>
          </w:p>
        </w:tc>
      </w:tr>
      <w:tr w:rsidR="0027065B" w:rsidRPr="00A6350C" w14:paraId="3EA12F53" w14:textId="77777777" w:rsidTr="0039627B">
        <w:tc>
          <w:tcPr>
            <w:tcW w:w="10490" w:type="dxa"/>
          </w:tcPr>
          <w:p w14:paraId="1BC3BCF5" w14:textId="77777777" w:rsidR="0027065B" w:rsidRDefault="0027065B" w:rsidP="0039627B">
            <w:pPr>
              <w:widowControl w:val="0"/>
              <w:tabs>
                <w:tab w:val="left" w:pos="4320"/>
              </w:tabs>
              <w:suppressAutoHyphens/>
              <w:rPr>
                <w:rFonts w:ascii="Calibri" w:hAnsi="Calibri" w:cs="Arial"/>
              </w:rPr>
            </w:pPr>
            <w:r>
              <w:rPr>
                <w:rFonts w:ascii="Calibri" w:hAnsi="Calibri" w:cs="Arial"/>
              </w:rPr>
              <w:t xml:space="preserve">    Durante il corso dell’anno scolastico si effettueranno le seguenti attività:  </w:t>
            </w:r>
          </w:p>
          <w:p w14:paraId="3F34C6F7" w14:textId="77777777" w:rsidR="0027065B" w:rsidRPr="00A6350C" w:rsidRDefault="0027065B" w:rsidP="0039627B">
            <w:pPr>
              <w:widowControl w:val="0"/>
              <w:tabs>
                <w:tab w:val="left" w:pos="4320"/>
              </w:tabs>
              <w:suppressAutoHyphens/>
              <w:rPr>
                <w:rFonts w:ascii="Calibri" w:hAnsi="Calibri" w:cs="Arial"/>
              </w:rPr>
            </w:pPr>
            <w:r>
              <w:rPr>
                <w:rFonts w:ascii="Calibri" w:hAnsi="Calibri" w:cs="Arial"/>
              </w:rPr>
              <w:t xml:space="preserve">        </w:t>
            </w:r>
            <w:r w:rsidRPr="00A6350C">
              <w:rPr>
                <w:rFonts w:ascii="Calibri" w:hAnsi="Calibri" w:cs="Arial"/>
              </w:rPr>
              <w:t>attività connesse ai progetti: _______________________________________________________</w:t>
            </w:r>
          </w:p>
          <w:p w14:paraId="66C1C1E7" w14:textId="77777777" w:rsidR="0027065B" w:rsidRPr="00A6350C" w:rsidRDefault="0027065B" w:rsidP="0039627B">
            <w:pPr>
              <w:widowControl w:val="0"/>
              <w:tabs>
                <w:tab w:val="left" w:pos="4320"/>
              </w:tabs>
              <w:suppressAutoHyphens/>
              <w:ind w:left="360"/>
              <w:rPr>
                <w:rFonts w:ascii="Calibri" w:hAnsi="Calibri" w:cs="Arial"/>
              </w:rPr>
            </w:pPr>
            <w:r w:rsidRPr="00A6350C">
              <w:rPr>
                <w:rFonts w:ascii="Calibri" w:hAnsi="Calibri" w:cs="Arial"/>
              </w:rPr>
              <w:t>attività di orientamento:   __________________________________________________________</w:t>
            </w:r>
          </w:p>
          <w:p w14:paraId="3238A265" w14:textId="77777777" w:rsidR="0027065B" w:rsidRPr="00A6350C" w:rsidRDefault="0027065B" w:rsidP="0039627B">
            <w:pPr>
              <w:widowControl w:val="0"/>
              <w:tabs>
                <w:tab w:val="left" w:pos="4320"/>
              </w:tabs>
              <w:suppressAutoHyphens/>
              <w:ind w:left="360"/>
              <w:rPr>
                <w:rFonts w:ascii="Calibri" w:hAnsi="Calibri" w:cs="Arial"/>
              </w:rPr>
            </w:pPr>
            <w:r w:rsidRPr="00A6350C">
              <w:rPr>
                <w:rFonts w:ascii="Calibri" w:hAnsi="Calibri" w:cs="Arial"/>
              </w:rPr>
              <w:t>attività sportive:</w:t>
            </w:r>
            <w:r w:rsidR="000072C4">
              <w:rPr>
                <w:rFonts w:ascii="Calibri" w:hAnsi="Calibri" w:cs="Arial"/>
              </w:rPr>
              <w:t>________________________________________________________</w:t>
            </w:r>
          </w:p>
          <w:p w14:paraId="41BAD09C" w14:textId="77777777" w:rsidR="0027065B" w:rsidRPr="00A6350C" w:rsidRDefault="0027065B" w:rsidP="0039627B">
            <w:pPr>
              <w:widowControl w:val="0"/>
              <w:tabs>
                <w:tab w:val="left" w:pos="4320"/>
              </w:tabs>
              <w:suppressAutoHyphens/>
              <w:ind w:left="360"/>
              <w:rPr>
                <w:rFonts w:ascii="Calibri" w:hAnsi="Calibri" w:cs="Arial"/>
              </w:rPr>
            </w:pPr>
            <w:r>
              <w:rPr>
                <w:rFonts w:ascii="Calibri" w:hAnsi="Calibri" w:cs="Arial"/>
              </w:rPr>
              <w:t xml:space="preserve">incontri </w:t>
            </w:r>
            <w:r w:rsidRPr="00A6350C">
              <w:rPr>
                <w:rFonts w:ascii="Calibri" w:hAnsi="Calibri" w:cs="Arial"/>
              </w:rPr>
              <w:t xml:space="preserve"> di tipo culturale</w:t>
            </w:r>
            <w:r w:rsidR="000072C4">
              <w:rPr>
                <w:rFonts w:ascii="Calibri" w:hAnsi="Calibri" w:cs="Arial"/>
              </w:rPr>
              <w:t>_________________________________________________________________________________________________________________________________________________________________________________________________</w:t>
            </w:r>
          </w:p>
          <w:p w14:paraId="36E1DB4C" w14:textId="77777777" w:rsidR="0027065B" w:rsidRPr="00A6350C" w:rsidRDefault="0027065B" w:rsidP="0039627B">
            <w:pPr>
              <w:widowControl w:val="0"/>
              <w:tabs>
                <w:tab w:val="left" w:pos="4320"/>
              </w:tabs>
              <w:suppressAutoHyphens/>
              <w:ind w:left="360" w:right="72"/>
              <w:rPr>
                <w:rFonts w:ascii="Calibri" w:hAnsi="Calibri" w:cs="Arial"/>
              </w:rPr>
            </w:pPr>
            <w:r>
              <w:rPr>
                <w:rFonts w:ascii="Calibri" w:hAnsi="Calibri" w:cs="Arial"/>
              </w:rPr>
              <w:t xml:space="preserve">visite aziendali: </w:t>
            </w:r>
            <w:r w:rsidR="000072C4">
              <w:rPr>
                <w:rFonts w:ascii="Calibri" w:hAnsi="Calibri" w:cs="Arial"/>
              </w:rPr>
              <w:t>__________________________________________________________________</w:t>
            </w:r>
            <w:r>
              <w:rPr>
                <w:rFonts w:ascii="Calibri" w:hAnsi="Calibri" w:cs="Arial"/>
              </w:rPr>
              <w:t>.</w:t>
            </w:r>
          </w:p>
          <w:p w14:paraId="11A6B84C" w14:textId="77777777" w:rsidR="0027065B" w:rsidRPr="00A6350C" w:rsidRDefault="0027065B" w:rsidP="0039627B">
            <w:pPr>
              <w:widowControl w:val="0"/>
              <w:tabs>
                <w:tab w:val="left" w:pos="4320"/>
              </w:tabs>
              <w:suppressAutoHyphens/>
              <w:ind w:left="360"/>
              <w:rPr>
                <w:rFonts w:ascii="Calibri" w:hAnsi="Calibri" w:cs="Arial"/>
              </w:rPr>
            </w:pPr>
            <w:r w:rsidRPr="00A6350C">
              <w:rPr>
                <w:rFonts w:ascii="Calibri" w:hAnsi="Calibri" w:cs="Arial"/>
              </w:rPr>
              <w:t>viaggi di istruzione: _______________________________________________________________</w:t>
            </w:r>
          </w:p>
          <w:p w14:paraId="43F8EC3D" w14:textId="77777777" w:rsidR="0027065B" w:rsidRPr="00A6350C" w:rsidRDefault="0027065B" w:rsidP="0039627B">
            <w:pPr>
              <w:widowControl w:val="0"/>
              <w:tabs>
                <w:tab w:val="left" w:pos="4320"/>
              </w:tabs>
              <w:suppressAutoHyphens/>
              <w:ind w:left="360"/>
              <w:rPr>
                <w:rFonts w:ascii="Calibri" w:hAnsi="Calibri" w:cs="Arial"/>
              </w:rPr>
            </w:pPr>
            <w:r w:rsidRPr="00A6350C">
              <w:rPr>
                <w:rFonts w:ascii="Calibri" w:hAnsi="Calibri" w:cs="Arial"/>
              </w:rPr>
              <w:t>stage aziendali: __________________________________________________________________</w:t>
            </w:r>
          </w:p>
          <w:p w14:paraId="3F8BB594" w14:textId="77777777" w:rsidR="0027065B" w:rsidRPr="00A6350C" w:rsidRDefault="0027065B" w:rsidP="0039627B">
            <w:pPr>
              <w:widowControl w:val="0"/>
              <w:tabs>
                <w:tab w:val="left" w:pos="4320"/>
              </w:tabs>
              <w:suppressAutoHyphens/>
              <w:ind w:left="360"/>
              <w:jc w:val="both"/>
              <w:rPr>
                <w:rFonts w:ascii="Calibri" w:hAnsi="Calibri" w:cs="Arial"/>
              </w:rPr>
            </w:pPr>
            <w:r>
              <w:rPr>
                <w:rFonts w:ascii="Calibri" w:hAnsi="Calibri" w:cs="Arial"/>
              </w:rPr>
              <w:t>altro</w:t>
            </w:r>
            <w:r w:rsidR="000072C4">
              <w:rPr>
                <w:rFonts w:ascii="Calibri" w:hAnsi="Calibri" w:cs="Arial"/>
              </w:rPr>
              <w:t>____________________________________________________________________________________________________________________________________________________________________________________________________</w:t>
            </w:r>
            <w:r>
              <w:rPr>
                <w:rFonts w:ascii="Calibri" w:hAnsi="Calibri" w:cs="Arial"/>
              </w:rPr>
              <w:t xml:space="preserve">  </w:t>
            </w:r>
          </w:p>
          <w:p w14:paraId="6DC1CB4D" w14:textId="77777777" w:rsidR="0027065B" w:rsidRPr="00A6350C" w:rsidRDefault="0027065B" w:rsidP="0039627B">
            <w:pPr>
              <w:rPr>
                <w:rFonts w:ascii="Calibri" w:hAnsi="Calibri"/>
              </w:rPr>
            </w:pPr>
          </w:p>
        </w:tc>
      </w:tr>
    </w:tbl>
    <w:p w14:paraId="48A161C9" w14:textId="77777777" w:rsidR="0027065B" w:rsidRPr="007906C2" w:rsidRDefault="0027065B" w:rsidP="0027065B">
      <w:pPr>
        <w:pStyle w:val="Intestazione"/>
        <w:tabs>
          <w:tab w:val="left" w:pos="708"/>
        </w:tabs>
        <w:spacing w:before="240"/>
        <w:jc w:val="both"/>
        <w:rPr>
          <w:rFonts w:ascii="Calibri" w:hAnsi="Calibri" w:cs="Arial"/>
          <w:b/>
        </w:rPr>
      </w:pPr>
      <w:r w:rsidRPr="007906C2">
        <w:rPr>
          <w:rFonts w:ascii="Calibri" w:hAnsi="Calibri" w:cs="Arial"/>
          <w:b/>
        </w:rPr>
        <w:t>ORGANIZZAZIONE DEL RECUPERO</w:t>
      </w:r>
    </w:p>
    <w:p w14:paraId="723145AA" w14:textId="77777777" w:rsidR="004E4AD4" w:rsidRDefault="004E4AD4" w:rsidP="004E4AD4">
      <w:pPr>
        <w:pStyle w:val="Intestazione"/>
        <w:tabs>
          <w:tab w:val="left" w:pos="708"/>
        </w:tabs>
        <w:spacing w:before="240"/>
        <w:jc w:val="both"/>
        <w:rPr>
          <w:rFonts w:ascii="Calibri" w:hAnsi="Calibri" w:cs="Arial"/>
          <w:bCs/>
        </w:rPr>
      </w:pPr>
      <w:r>
        <w:rPr>
          <w:rFonts w:ascii="Calibri" w:hAnsi="Calibri" w:cs="Arial"/>
          <w:bCs/>
        </w:rPr>
        <w:t>- Tipologia: sportello didattico, pausa didattica, corsi di recupero.</w:t>
      </w:r>
    </w:p>
    <w:p w14:paraId="674A8F4E" w14:textId="77777777" w:rsidR="00DD6D93" w:rsidRDefault="0027065B" w:rsidP="0027065B">
      <w:pPr>
        <w:pStyle w:val="Intestazione"/>
        <w:tabs>
          <w:tab w:val="left" w:pos="708"/>
        </w:tabs>
        <w:spacing w:before="240"/>
        <w:jc w:val="both"/>
        <w:rPr>
          <w:rFonts w:ascii="Calibri" w:hAnsi="Calibri" w:cs="Arial"/>
          <w:bCs/>
        </w:rPr>
      </w:pPr>
      <w:r w:rsidRPr="007906C2">
        <w:rPr>
          <w:rFonts w:ascii="Calibri" w:hAnsi="Calibri" w:cs="Arial"/>
          <w:bCs/>
        </w:rPr>
        <w:t>- Tempi: recupero in itinere.</w:t>
      </w:r>
    </w:p>
    <w:p w14:paraId="3268899D" w14:textId="77777777" w:rsidR="0027065B" w:rsidRPr="00DD6D93" w:rsidRDefault="000072C4" w:rsidP="0027065B">
      <w:pPr>
        <w:pStyle w:val="Intestazione"/>
        <w:tabs>
          <w:tab w:val="left" w:pos="708"/>
        </w:tabs>
        <w:spacing w:before="240"/>
        <w:jc w:val="both"/>
        <w:rPr>
          <w:rFonts w:ascii="Calibri" w:hAnsi="Calibri" w:cs="Arial"/>
          <w:bCs/>
        </w:rPr>
      </w:pPr>
      <w:r>
        <w:rPr>
          <w:rFonts w:ascii="Calibri" w:hAnsi="Calibri"/>
          <w:bCs/>
        </w:rPr>
        <w:t>Sarno</w:t>
      </w:r>
      <w:r w:rsidR="0027065B" w:rsidRPr="000969B2">
        <w:rPr>
          <w:rFonts w:ascii="Calibri" w:hAnsi="Calibri"/>
          <w:bCs/>
        </w:rPr>
        <w:t xml:space="preserve">, </w:t>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t>___________________</w:t>
      </w:r>
    </w:p>
    <w:p w14:paraId="6F74238D" w14:textId="77777777" w:rsidR="0027065B" w:rsidRDefault="0027065B" w:rsidP="0027065B">
      <w:pPr>
        <w:pStyle w:val="Intestazione"/>
        <w:tabs>
          <w:tab w:val="left" w:pos="708"/>
        </w:tabs>
        <w:spacing w:before="240"/>
        <w:jc w:val="both"/>
        <w:rPr>
          <w:rFonts w:ascii="Calibri" w:hAnsi="Calibri"/>
        </w:rPr>
      </w:pPr>
      <w:r>
        <w:rPr>
          <w:rFonts w:ascii="Calibri" w:hAnsi="Calibri"/>
        </w:rPr>
        <w:t xml:space="preserve">  Il</w:t>
      </w:r>
      <w:r w:rsidRPr="000969B2">
        <w:rPr>
          <w:rFonts w:ascii="Calibri" w:hAnsi="Calibri"/>
        </w:rPr>
        <w:t xml:space="preserve"> Coordinatore di classe</w:t>
      </w:r>
      <w:r>
        <w:rPr>
          <w:rFonts w:ascii="Calibri" w:hAnsi="Calibri"/>
        </w:rPr>
        <w:t xml:space="preserve"> ______________________________________________</w:t>
      </w:r>
    </w:p>
    <w:p w14:paraId="5584B80E" w14:textId="77777777" w:rsidR="0027065B" w:rsidRDefault="0027065B" w:rsidP="0027065B">
      <w:pPr>
        <w:tabs>
          <w:tab w:val="left" w:pos="720"/>
          <w:tab w:val="left" w:pos="5580"/>
        </w:tabs>
        <w:spacing w:line="480" w:lineRule="auto"/>
        <w:ind w:firstLine="5400"/>
        <w:rPr>
          <w:rFonts w:ascii="Calibri" w:hAnsi="Calibri"/>
        </w:rPr>
      </w:pPr>
    </w:p>
    <w:p w14:paraId="5F95D736" w14:textId="77777777" w:rsidR="0027065B" w:rsidRPr="000969B2" w:rsidRDefault="0027065B" w:rsidP="0027065B">
      <w:pPr>
        <w:tabs>
          <w:tab w:val="left" w:pos="720"/>
          <w:tab w:val="left" w:pos="5580"/>
        </w:tabs>
        <w:spacing w:line="480" w:lineRule="auto"/>
        <w:ind w:firstLine="5400"/>
        <w:rPr>
          <w:rFonts w:ascii="Calibri" w:hAnsi="Calibri"/>
        </w:rPr>
      </w:pPr>
      <w:r w:rsidRPr="000969B2">
        <w:rPr>
          <w:rFonts w:ascii="Calibri" w:hAnsi="Calibri"/>
        </w:rPr>
        <w:t>I DOCENTI del</w:t>
      </w:r>
      <w:r>
        <w:rPr>
          <w:rFonts w:ascii="Calibri" w:hAnsi="Calibri"/>
        </w:rPr>
        <w:t xml:space="preserve"> </w:t>
      </w:r>
      <w:r w:rsidRPr="000969B2">
        <w:rPr>
          <w:rFonts w:ascii="Calibri" w:hAnsi="Calibri"/>
        </w:rPr>
        <w:t xml:space="preserve"> C. di C.</w:t>
      </w:r>
    </w:p>
    <w:sectPr w:rsidR="0027065B" w:rsidRPr="000969B2" w:rsidSect="00C565F0">
      <w:pgSz w:w="11906" w:h="16838" w:code="9"/>
      <w:pgMar w:top="851" w:right="707" w:bottom="993" w:left="56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T159t00">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9"/>
    <w:lvl w:ilvl="0">
      <w:start w:val="1"/>
      <w:numFmt w:val="lowerLetter"/>
      <w:lvlText w:val="%1."/>
      <w:lvlJc w:val="left"/>
      <w:pPr>
        <w:tabs>
          <w:tab w:val="num" w:pos="0"/>
        </w:tabs>
        <w:ind w:left="360" w:hanging="360"/>
      </w:pPr>
      <w:rPr>
        <w:rFonts w:ascii="Arial" w:hAnsi="Arial" w:cs="Times New Roman"/>
        <w:caps w:val="0"/>
        <w:smallCaps w:val="0"/>
        <w:strike w:val="0"/>
        <w:dstrike w:val="0"/>
        <w:vanish w:val="0"/>
        <w:color w:val="auto"/>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757"/>
        </w:tabs>
        <w:ind w:left="757"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A"/>
    <w:multiLevelType w:val="singleLevel"/>
    <w:tmpl w:val="0000000A"/>
    <w:name w:val="WW8Num12"/>
    <w:lvl w:ilvl="0">
      <w:start w:val="1"/>
      <w:numFmt w:val="bullet"/>
      <w:lvlText w:val="⁮"/>
      <w:lvlJc w:val="left"/>
      <w:pPr>
        <w:tabs>
          <w:tab w:val="num" w:pos="720"/>
        </w:tabs>
        <w:ind w:left="720" w:hanging="360"/>
      </w:pPr>
      <w:rPr>
        <w:rFonts w:ascii="Times New Roman" w:hAnsi="Times New Roman"/>
      </w:rPr>
    </w:lvl>
  </w:abstractNum>
  <w:abstractNum w:abstractNumId="3" w15:restartNumberingAfterBreak="0">
    <w:nsid w:val="0000000B"/>
    <w:multiLevelType w:val="singleLevel"/>
    <w:tmpl w:val="0000000B"/>
    <w:name w:val="WW8Num13"/>
    <w:lvl w:ilvl="0">
      <w:start w:val="1"/>
      <w:numFmt w:val="bullet"/>
      <w:lvlText w:val="⁮"/>
      <w:lvlJc w:val="left"/>
      <w:pPr>
        <w:tabs>
          <w:tab w:val="num" w:pos="720"/>
        </w:tabs>
        <w:ind w:left="720" w:hanging="360"/>
      </w:pPr>
      <w:rPr>
        <w:rFonts w:ascii="Times New Roman" w:hAnsi="Times New Roman"/>
      </w:rPr>
    </w:lvl>
  </w:abstractNum>
  <w:abstractNum w:abstractNumId="4" w15:restartNumberingAfterBreak="0">
    <w:nsid w:val="0000000C"/>
    <w:multiLevelType w:val="multilevel"/>
    <w:tmpl w:val="0000000C"/>
    <w:lvl w:ilvl="0">
      <w:start w:val="1"/>
      <w:numFmt w:val="lowerLetter"/>
      <w:lvlText w:val="%1."/>
      <w:lvlJc w:val="left"/>
      <w:pPr>
        <w:tabs>
          <w:tab w:val="num" w:pos="0"/>
        </w:tabs>
        <w:ind w:left="360" w:hanging="360"/>
      </w:pPr>
      <w:rPr>
        <w:rFonts w:ascii="Arial" w:hAnsi="Arial" w:cs="Times New Roman"/>
        <w:caps w:val="0"/>
        <w:smallCaps w:val="0"/>
        <w:strike w:val="0"/>
        <w:dstrike w:val="0"/>
        <w:vanish w:val="0"/>
        <w:color w:val="auto"/>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D"/>
    <w:multiLevelType w:val="singleLevel"/>
    <w:tmpl w:val="0000000D"/>
    <w:name w:val="WW8Num15"/>
    <w:lvl w:ilvl="0">
      <w:start w:val="1"/>
      <w:numFmt w:val="bullet"/>
      <w:lvlText w:val="o"/>
      <w:lvlJc w:val="left"/>
      <w:pPr>
        <w:tabs>
          <w:tab w:val="num" w:pos="720"/>
        </w:tabs>
        <w:ind w:left="720" w:hanging="360"/>
      </w:pPr>
      <w:rPr>
        <w:rFonts w:ascii="Courier New" w:hAnsi="Courier New"/>
      </w:rPr>
    </w:lvl>
  </w:abstractNum>
  <w:abstractNum w:abstractNumId="6" w15:restartNumberingAfterBreak="0">
    <w:nsid w:val="0000000E"/>
    <w:multiLevelType w:val="singleLevel"/>
    <w:tmpl w:val="0000000E"/>
    <w:name w:val="WW8Num16"/>
    <w:lvl w:ilvl="0">
      <w:start w:val="1"/>
      <w:numFmt w:val="bullet"/>
      <w:lvlText w:val="o"/>
      <w:lvlJc w:val="left"/>
      <w:pPr>
        <w:tabs>
          <w:tab w:val="num" w:pos="720"/>
        </w:tabs>
        <w:ind w:left="720" w:hanging="360"/>
      </w:pPr>
      <w:rPr>
        <w:rFonts w:ascii="Courier New" w:hAnsi="Courier New"/>
      </w:rPr>
    </w:lvl>
  </w:abstractNum>
  <w:abstractNum w:abstractNumId="7" w15:restartNumberingAfterBreak="0">
    <w:nsid w:val="0000000F"/>
    <w:multiLevelType w:val="singleLevel"/>
    <w:tmpl w:val="0000000F"/>
    <w:name w:val="WW8Num17"/>
    <w:lvl w:ilvl="0">
      <w:start w:val="1"/>
      <w:numFmt w:val="bullet"/>
      <w:lvlText w:val=""/>
      <w:lvlJc w:val="left"/>
      <w:pPr>
        <w:tabs>
          <w:tab w:val="num" w:pos="720"/>
        </w:tabs>
        <w:ind w:left="720" w:hanging="360"/>
      </w:pPr>
      <w:rPr>
        <w:rFonts w:ascii="Symbol" w:hAnsi="Symbol"/>
      </w:rPr>
    </w:lvl>
  </w:abstractNum>
  <w:abstractNum w:abstractNumId="8" w15:restartNumberingAfterBreak="0">
    <w:nsid w:val="00B71E81"/>
    <w:multiLevelType w:val="hybridMultilevel"/>
    <w:tmpl w:val="1C44A956"/>
    <w:lvl w:ilvl="0" w:tplc="AE709B30">
      <w:start w:val="10"/>
      <w:numFmt w:val="decimal"/>
      <w:lvlText w:val="%1"/>
      <w:lvlJc w:val="left"/>
      <w:pPr>
        <w:ind w:left="456" w:hanging="360"/>
      </w:pPr>
      <w:rPr>
        <w:rFonts w:cs="Times New Roman" w:hint="default"/>
        <w:w w:val="105"/>
      </w:rPr>
    </w:lvl>
    <w:lvl w:ilvl="1" w:tplc="04100019" w:tentative="1">
      <w:start w:val="1"/>
      <w:numFmt w:val="lowerLetter"/>
      <w:lvlText w:val="%2."/>
      <w:lvlJc w:val="left"/>
      <w:pPr>
        <w:ind w:left="1176" w:hanging="360"/>
      </w:pPr>
      <w:rPr>
        <w:rFonts w:cs="Times New Roman"/>
      </w:rPr>
    </w:lvl>
    <w:lvl w:ilvl="2" w:tplc="0410001B" w:tentative="1">
      <w:start w:val="1"/>
      <w:numFmt w:val="lowerRoman"/>
      <w:lvlText w:val="%3."/>
      <w:lvlJc w:val="right"/>
      <w:pPr>
        <w:ind w:left="1896" w:hanging="180"/>
      </w:pPr>
      <w:rPr>
        <w:rFonts w:cs="Times New Roman"/>
      </w:rPr>
    </w:lvl>
    <w:lvl w:ilvl="3" w:tplc="0410000F" w:tentative="1">
      <w:start w:val="1"/>
      <w:numFmt w:val="decimal"/>
      <w:lvlText w:val="%4."/>
      <w:lvlJc w:val="left"/>
      <w:pPr>
        <w:ind w:left="2616" w:hanging="360"/>
      </w:pPr>
      <w:rPr>
        <w:rFonts w:cs="Times New Roman"/>
      </w:rPr>
    </w:lvl>
    <w:lvl w:ilvl="4" w:tplc="04100019" w:tentative="1">
      <w:start w:val="1"/>
      <w:numFmt w:val="lowerLetter"/>
      <w:lvlText w:val="%5."/>
      <w:lvlJc w:val="left"/>
      <w:pPr>
        <w:ind w:left="3336" w:hanging="360"/>
      </w:pPr>
      <w:rPr>
        <w:rFonts w:cs="Times New Roman"/>
      </w:rPr>
    </w:lvl>
    <w:lvl w:ilvl="5" w:tplc="0410001B" w:tentative="1">
      <w:start w:val="1"/>
      <w:numFmt w:val="lowerRoman"/>
      <w:lvlText w:val="%6."/>
      <w:lvlJc w:val="right"/>
      <w:pPr>
        <w:ind w:left="4056" w:hanging="180"/>
      </w:pPr>
      <w:rPr>
        <w:rFonts w:cs="Times New Roman"/>
      </w:rPr>
    </w:lvl>
    <w:lvl w:ilvl="6" w:tplc="0410000F" w:tentative="1">
      <w:start w:val="1"/>
      <w:numFmt w:val="decimal"/>
      <w:lvlText w:val="%7."/>
      <w:lvlJc w:val="left"/>
      <w:pPr>
        <w:ind w:left="4776" w:hanging="360"/>
      </w:pPr>
      <w:rPr>
        <w:rFonts w:cs="Times New Roman"/>
      </w:rPr>
    </w:lvl>
    <w:lvl w:ilvl="7" w:tplc="04100019" w:tentative="1">
      <w:start w:val="1"/>
      <w:numFmt w:val="lowerLetter"/>
      <w:lvlText w:val="%8."/>
      <w:lvlJc w:val="left"/>
      <w:pPr>
        <w:ind w:left="5496" w:hanging="360"/>
      </w:pPr>
      <w:rPr>
        <w:rFonts w:cs="Times New Roman"/>
      </w:rPr>
    </w:lvl>
    <w:lvl w:ilvl="8" w:tplc="0410001B" w:tentative="1">
      <w:start w:val="1"/>
      <w:numFmt w:val="lowerRoman"/>
      <w:lvlText w:val="%9."/>
      <w:lvlJc w:val="right"/>
      <w:pPr>
        <w:ind w:left="6216" w:hanging="180"/>
      </w:pPr>
      <w:rPr>
        <w:rFonts w:cs="Times New Roman"/>
      </w:rPr>
    </w:lvl>
  </w:abstractNum>
  <w:abstractNum w:abstractNumId="9" w15:restartNumberingAfterBreak="0">
    <w:nsid w:val="06A650D9"/>
    <w:multiLevelType w:val="hybridMultilevel"/>
    <w:tmpl w:val="F41EB24C"/>
    <w:lvl w:ilvl="0" w:tplc="72D61BE8">
      <w:start w:val="5"/>
      <w:numFmt w:val="decimal"/>
      <w:lvlText w:val="%1"/>
      <w:lvlJc w:val="left"/>
      <w:pPr>
        <w:ind w:left="456" w:hanging="360"/>
      </w:pPr>
      <w:rPr>
        <w:rFonts w:cs="Times New Roman" w:hint="default"/>
        <w:w w:val="105"/>
      </w:rPr>
    </w:lvl>
    <w:lvl w:ilvl="1" w:tplc="04100019" w:tentative="1">
      <w:start w:val="1"/>
      <w:numFmt w:val="lowerLetter"/>
      <w:lvlText w:val="%2."/>
      <w:lvlJc w:val="left"/>
      <w:pPr>
        <w:ind w:left="1176" w:hanging="360"/>
      </w:pPr>
      <w:rPr>
        <w:rFonts w:cs="Times New Roman"/>
      </w:rPr>
    </w:lvl>
    <w:lvl w:ilvl="2" w:tplc="0410001B" w:tentative="1">
      <w:start w:val="1"/>
      <w:numFmt w:val="lowerRoman"/>
      <w:lvlText w:val="%3."/>
      <w:lvlJc w:val="right"/>
      <w:pPr>
        <w:ind w:left="1896" w:hanging="180"/>
      </w:pPr>
      <w:rPr>
        <w:rFonts w:cs="Times New Roman"/>
      </w:rPr>
    </w:lvl>
    <w:lvl w:ilvl="3" w:tplc="0410000F" w:tentative="1">
      <w:start w:val="1"/>
      <w:numFmt w:val="decimal"/>
      <w:lvlText w:val="%4."/>
      <w:lvlJc w:val="left"/>
      <w:pPr>
        <w:ind w:left="2616" w:hanging="360"/>
      </w:pPr>
      <w:rPr>
        <w:rFonts w:cs="Times New Roman"/>
      </w:rPr>
    </w:lvl>
    <w:lvl w:ilvl="4" w:tplc="04100019" w:tentative="1">
      <w:start w:val="1"/>
      <w:numFmt w:val="lowerLetter"/>
      <w:lvlText w:val="%5."/>
      <w:lvlJc w:val="left"/>
      <w:pPr>
        <w:ind w:left="3336" w:hanging="360"/>
      </w:pPr>
      <w:rPr>
        <w:rFonts w:cs="Times New Roman"/>
      </w:rPr>
    </w:lvl>
    <w:lvl w:ilvl="5" w:tplc="0410001B" w:tentative="1">
      <w:start w:val="1"/>
      <w:numFmt w:val="lowerRoman"/>
      <w:lvlText w:val="%6."/>
      <w:lvlJc w:val="right"/>
      <w:pPr>
        <w:ind w:left="4056" w:hanging="180"/>
      </w:pPr>
      <w:rPr>
        <w:rFonts w:cs="Times New Roman"/>
      </w:rPr>
    </w:lvl>
    <w:lvl w:ilvl="6" w:tplc="0410000F" w:tentative="1">
      <w:start w:val="1"/>
      <w:numFmt w:val="decimal"/>
      <w:lvlText w:val="%7."/>
      <w:lvlJc w:val="left"/>
      <w:pPr>
        <w:ind w:left="4776" w:hanging="360"/>
      </w:pPr>
      <w:rPr>
        <w:rFonts w:cs="Times New Roman"/>
      </w:rPr>
    </w:lvl>
    <w:lvl w:ilvl="7" w:tplc="04100019" w:tentative="1">
      <w:start w:val="1"/>
      <w:numFmt w:val="lowerLetter"/>
      <w:lvlText w:val="%8."/>
      <w:lvlJc w:val="left"/>
      <w:pPr>
        <w:ind w:left="5496" w:hanging="360"/>
      </w:pPr>
      <w:rPr>
        <w:rFonts w:cs="Times New Roman"/>
      </w:rPr>
    </w:lvl>
    <w:lvl w:ilvl="8" w:tplc="0410001B" w:tentative="1">
      <w:start w:val="1"/>
      <w:numFmt w:val="lowerRoman"/>
      <w:lvlText w:val="%9."/>
      <w:lvlJc w:val="right"/>
      <w:pPr>
        <w:ind w:left="6216" w:hanging="180"/>
      </w:pPr>
      <w:rPr>
        <w:rFonts w:cs="Times New Roman"/>
      </w:rPr>
    </w:lvl>
  </w:abstractNum>
  <w:abstractNum w:abstractNumId="10" w15:restartNumberingAfterBreak="0">
    <w:nsid w:val="0B794718"/>
    <w:multiLevelType w:val="hybridMultilevel"/>
    <w:tmpl w:val="5C300242"/>
    <w:lvl w:ilvl="0" w:tplc="E788CD2A">
      <w:start w:val="4"/>
      <w:numFmt w:val="decimal"/>
      <w:lvlText w:val="%1"/>
      <w:lvlJc w:val="left"/>
      <w:pPr>
        <w:ind w:left="96" w:hanging="156"/>
      </w:pPr>
      <w:rPr>
        <w:rFonts w:ascii="Arial" w:eastAsia="Times New Roman" w:hAnsi="Arial" w:cs="Times New Roman" w:hint="default"/>
        <w:w w:val="103"/>
        <w:sz w:val="18"/>
        <w:szCs w:val="18"/>
      </w:rPr>
    </w:lvl>
    <w:lvl w:ilvl="1" w:tplc="4D36A17C">
      <w:start w:val="1"/>
      <w:numFmt w:val="bullet"/>
      <w:lvlText w:val="•"/>
      <w:lvlJc w:val="left"/>
      <w:pPr>
        <w:ind w:left="862" w:hanging="156"/>
      </w:pPr>
      <w:rPr>
        <w:rFonts w:hint="default"/>
      </w:rPr>
    </w:lvl>
    <w:lvl w:ilvl="2" w:tplc="794CC9AC">
      <w:start w:val="1"/>
      <w:numFmt w:val="bullet"/>
      <w:lvlText w:val="•"/>
      <w:lvlJc w:val="left"/>
      <w:pPr>
        <w:ind w:left="1625" w:hanging="156"/>
      </w:pPr>
      <w:rPr>
        <w:rFonts w:hint="default"/>
      </w:rPr>
    </w:lvl>
    <w:lvl w:ilvl="3" w:tplc="5222327A">
      <w:start w:val="1"/>
      <w:numFmt w:val="bullet"/>
      <w:lvlText w:val="•"/>
      <w:lvlJc w:val="left"/>
      <w:pPr>
        <w:ind w:left="2387" w:hanging="156"/>
      </w:pPr>
      <w:rPr>
        <w:rFonts w:hint="default"/>
      </w:rPr>
    </w:lvl>
    <w:lvl w:ilvl="4" w:tplc="E3281534">
      <w:start w:val="1"/>
      <w:numFmt w:val="bullet"/>
      <w:lvlText w:val="•"/>
      <w:lvlJc w:val="left"/>
      <w:pPr>
        <w:ind w:left="3150" w:hanging="156"/>
      </w:pPr>
      <w:rPr>
        <w:rFonts w:hint="default"/>
      </w:rPr>
    </w:lvl>
    <w:lvl w:ilvl="5" w:tplc="D8165212">
      <w:start w:val="1"/>
      <w:numFmt w:val="bullet"/>
      <w:lvlText w:val="•"/>
      <w:lvlJc w:val="left"/>
      <w:pPr>
        <w:ind w:left="3912" w:hanging="156"/>
      </w:pPr>
      <w:rPr>
        <w:rFonts w:hint="default"/>
      </w:rPr>
    </w:lvl>
    <w:lvl w:ilvl="6" w:tplc="F33E2F56">
      <w:start w:val="1"/>
      <w:numFmt w:val="bullet"/>
      <w:lvlText w:val="•"/>
      <w:lvlJc w:val="left"/>
      <w:pPr>
        <w:ind w:left="4675" w:hanging="156"/>
      </w:pPr>
      <w:rPr>
        <w:rFonts w:hint="default"/>
      </w:rPr>
    </w:lvl>
    <w:lvl w:ilvl="7" w:tplc="5494476A">
      <w:start w:val="1"/>
      <w:numFmt w:val="bullet"/>
      <w:lvlText w:val="•"/>
      <w:lvlJc w:val="left"/>
      <w:pPr>
        <w:ind w:left="5437" w:hanging="156"/>
      </w:pPr>
      <w:rPr>
        <w:rFonts w:hint="default"/>
      </w:rPr>
    </w:lvl>
    <w:lvl w:ilvl="8" w:tplc="10B07D22">
      <w:start w:val="1"/>
      <w:numFmt w:val="bullet"/>
      <w:lvlText w:val="•"/>
      <w:lvlJc w:val="left"/>
      <w:pPr>
        <w:ind w:left="6200" w:hanging="156"/>
      </w:pPr>
      <w:rPr>
        <w:rFonts w:hint="default"/>
      </w:rPr>
    </w:lvl>
  </w:abstractNum>
  <w:abstractNum w:abstractNumId="11" w15:restartNumberingAfterBreak="0">
    <w:nsid w:val="0DB87FCF"/>
    <w:multiLevelType w:val="hybridMultilevel"/>
    <w:tmpl w:val="F3AA7D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4E55CF"/>
    <w:multiLevelType w:val="hybridMultilevel"/>
    <w:tmpl w:val="3A400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73E484C"/>
    <w:multiLevelType w:val="hybridMultilevel"/>
    <w:tmpl w:val="81528EC6"/>
    <w:lvl w:ilvl="0" w:tplc="E2BA7B0C">
      <w:start w:val="9"/>
      <w:numFmt w:val="decimal"/>
      <w:lvlText w:val="%1"/>
      <w:lvlJc w:val="left"/>
      <w:pPr>
        <w:ind w:left="96" w:hanging="178"/>
      </w:pPr>
      <w:rPr>
        <w:rFonts w:ascii="Arial" w:eastAsia="Times New Roman" w:hAnsi="Arial" w:cs="Times New Roman" w:hint="default"/>
        <w:w w:val="103"/>
        <w:sz w:val="18"/>
        <w:szCs w:val="18"/>
      </w:rPr>
    </w:lvl>
    <w:lvl w:ilvl="1" w:tplc="F484249C">
      <w:start w:val="1"/>
      <w:numFmt w:val="bullet"/>
      <w:lvlText w:val="•"/>
      <w:lvlJc w:val="left"/>
      <w:pPr>
        <w:ind w:left="862" w:hanging="178"/>
      </w:pPr>
      <w:rPr>
        <w:rFonts w:hint="default"/>
      </w:rPr>
    </w:lvl>
    <w:lvl w:ilvl="2" w:tplc="F446A280">
      <w:start w:val="1"/>
      <w:numFmt w:val="bullet"/>
      <w:lvlText w:val="•"/>
      <w:lvlJc w:val="left"/>
      <w:pPr>
        <w:ind w:left="1625" w:hanging="178"/>
      </w:pPr>
      <w:rPr>
        <w:rFonts w:hint="default"/>
      </w:rPr>
    </w:lvl>
    <w:lvl w:ilvl="3" w:tplc="7916D8A6">
      <w:start w:val="1"/>
      <w:numFmt w:val="bullet"/>
      <w:lvlText w:val="•"/>
      <w:lvlJc w:val="left"/>
      <w:pPr>
        <w:ind w:left="2387" w:hanging="178"/>
      </w:pPr>
      <w:rPr>
        <w:rFonts w:hint="default"/>
      </w:rPr>
    </w:lvl>
    <w:lvl w:ilvl="4" w:tplc="E41EED32">
      <w:start w:val="1"/>
      <w:numFmt w:val="bullet"/>
      <w:lvlText w:val="•"/>
      <w:lvlJc w:val="left"/>
      <w:pPr>
        <w:ind w:left="3150" w:hanging="178"/>
      </w:pPr>
      <w:rPr>
        <w:rFonts w:hint="default"/>
      </w:rPr>
    </w:lvl>
    <w:lvl w:ilvl="5" w:tplc="50CCFFAA">
      <w:start w:val="1"/>
      <w:numFmt w:val="bullet"/>
      <w:lvlText w:val="•"/>
      <w:lvlJc w:val="left"/>
      <w:pPr>
        <w:ind w:left="3912" w:hanging="178"/>
      </w:pPr>
      <w:rPr>
        <w:rFonts w:hint="default"/>
      </w:rPr>
    </w:lvl>
    <w:lvl w:ilvl="6" w:tplc="A8A8C3D8">
      <w:start w:val="1"/>
      <w:numFmt w:val="bullet"/>
      <w:lvlText w:val="•"/>
      <w:lvlJc w:val="left"/>
      <w:pPr>
        <w:ind w:left="4675" w:hanging="178"/>
      </w:pPr>
      <w:rPr>
        <w:rFonts w:hint="default"/>
      </w:rPr>
    </w:lvl>
    <w:lvl w:ilvl="7" w:tplc="C0D8C900">
      <w:start w:val="1"/>
      <w:numFmt w:val="bullet"/>
      <w:lvlText w:val="•"/>
      <w:lvlJc w:val="left"/>
      <w:pPr>
        <w:ind w:left="5437" w:hanging="178"/>
      </w:pPr>
      <w:rPr>
        <w:rFonts w:hint="default"/>
      </w:rPr>
    </w:lvl>
    <w:lvl w:ilvl="8" w:tplc="7E98037C">
      <w:start w:val="1"/>
      <w:numFmt w:val="bullet"/>
      <w:lvlText w:val="•"/>
      <w:lvlJc w:val="left"/>
      <w:pPr>
        <w:ind w:left="6200" w:hanging="178"/>
      </w:pPr>
      <w:rPr>
        <w:rFonts w:hint="default"/>
      </w:rPr>
    </w:lvl>
  </w:abstractNum>
  <w:abstractNum w:abstractNumId="14" w15:restartNumberingAfterBreak="0">
    <w:nsid w:val="245A41BC"/>
    <w:multiLevelType w:val="hybridMultilevel"/>
    <w:tmpl w:val="C2C205B8"/>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6A5D59"/>
    <w:multiLevelType w:val="hybridMultilevel"/>
    <w:tmpl w:val="0EBCA100"/>
    <w:lvl w:ilvl="0" w:tplc="0410000F">
      <w:start w:val="4"/>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27103C6F"/>
    <w:multiLevelType w:val="hybridMultilevel"/>
    <w:tmpl w:val="3AF2A1FE"/>
    <w:lvl w:ilvl="0" w:tplc="FCB8A92C">
      <w:start w:val="1"/>
      <w:numFmt w:val="decimal"/>
      <w:lvlText w:val="%1."/>
      <w:lvlJc w:val="left"/>
      <w:pPr>
        <w:ind w:left="1264" w:hanging="244"/>
      </w:pPr>
      <w:rPr>
        <w:rFonts w:ascii="Arial" w:eastAsia="Times New Roman" w:hAnsi="Arial" w:cs="Times New Roman" w:hint="default"/>
        <w:color w:val="1A1A18"/>
        <w:w w:val="71"/>
        <w:sz w:val="18"/>
        <w:szCs w:val="18"/>
      </w:rPr>
    </w:lvl>
    <w:lvl w:ilvl="1" w:tplc="A90807E2">
      <w:start w:val="1"/>
      <w:numFmt w:val="bullet"/>
      <w:lvlText w:val="•"/>
      <w:lvlJc w:val="left"/>
      <w:pPr>
        <w:ind w:left="2211" w:hanging="244"/>
      </w:pPr>
      <w:rPr>
        <w:rFonts w:hint="default"/>
      </w:rPr>
    </w:lvl>
    <w:lvl w:ilvl="2" w:tplc="AF48DC5A">
      <w:start w:val="1"/>
      <w:numFmt w:val="bullet"/>
      <w:lvlText w:val="•"/>
      <w:lvlJc w:val="left"/>
      <w:pPr>
        <w:ind w:left="3162" w:hanging="244"/>
      </w:pPr>
      <w:rPr>
        <w:rFonts w:hint="default"/>
      </w:rPr>
    </w:lvl>
    <w:lvl w:ilvl="3" w:tplc="E18C5388">
      <w:start w:val="1"/>
      <w:numFmt w:val="bullet"/>
      <w:lvlText w:val="•"/>
      <w:lvlJc w:val="left"/>
      <w:pPr>
        <w:ind w:left="4113" w:hanging="244"/>
      </w:pPr>
      <w:rPr>
        <w:rFonts w:hint="default"/>
      </w:rPr>
    </w:lvl>
    <w:lvl w:ilvl="4" w:tplc="1898C278">
      <w:start w:val="1"/>
      <w:numFmt w:val="bullet"/>
      <w:lvlText w:val="•"/>
      <w:lvlJc w:val="left"/>
      <w:pPr>
        <w:ind w:left="5064" w:hanging="244"/>
      </w:pPr>
      <w:rPr>
        <w:rFonts w:hint="default"/>
      </w:rPr>
    </w:lvl>
    <w:lvl w:ilvl="5" w:tplc="27984336">
      <w:start w:val="1"/>
      <w:numFmt w:val="bullet"/>
      <w:lvlText w:val="•"/>
      <w:lvlJc w:val="left"/>
      <w:pPr>
        <w:ind w:left="6015" w:hanging="244"/>
      </w:pPr>
      <w:rPr>
        <w:rFonts w:hint="default"/>
      </w:rPr>
    </w:lvl>
    <w:lvl w:ilvl="6" w:tplc="ED740F46">
      <w:start w:val="1"/>
      <w:numFmt w:val="bullet"/>
      <w:lvlText w:val="•"/>
      <w:lvlJc w:val="left"/>
      <w:pPr>
        <w:ind w:left="6967" w:hanging="244"/>
      </w:pPr>
      <w:rPr>
        <w:rFonts w:hint="default"/>
      </w:rPr>
    </w:lvl>
    <w:lvl w:ilvl="7" w:tplc="5E9E6174">
      <w:start w:val="1"/>
      <w:numFmt w:val="bullet"/>
      <w:lvlText w:val="•"/>
      <w:lvlJc w:val="left"/>
      <w:pPr>
        <w:ind w:left="7918" w:hanging="244"/>
      </w:pPr>
      <w:rPr>
        <w:rFonts w:hint="default"/>
      </w:rPr>
    </w:lvl>
    <w:lvl w:ilvl="8" w:tplc="0C021868">
      <w:start w:val="1"/>
      <w:numFmt w:val="bullet"/>
      <w:lvlText w:val="•"/>
      <w:lvlJc w:val="left"/>
      <w:pPr>
        <w:ind w:left="8869" w:hanging="244"/>
      </w:pPr>
      <w:rPr>
        <w:rFonts w:hint="default"/>
      </w:rPr>
    </w:lvl>
  </w:abstractNum>
  <w:abstractNum w:abstractNumId="17" w15:restartNumberingAfterBreak="0">
    <w:nsid w:val="274B3503"/>
    <w:multiLevelType w:val="hybridMultilevel"/>
    <w:tmpl w:val="F5DA60EA"/>
    <w:lvl w:ilvl="0" w:tplc="4A3EB84A">
      <w:start w:val="1"/>
      <w:numFmt w:val="upperLetter"/>
      <w:lvlText w:val="%1."/>
      <w:lvlJc w:val="left"/>
      <w:pPr>
        <w:ind w:left="477" w:hanging="360"/>
      </w:pPr>
      <w:rPr>
        <w:rFonts w:ascii="Arial" w:eastAsia="Times New Roman" w:hAnsi="Arial" w:cs="Times New Roman" w:hint="default"/>
        <w:b/>
        <w:bCs/>
        <w:spacing w:val="-6"/>
        <w:w w:val="100"/>
        <w:sz w:val="22"/>
        <w:szCs w:val="22"/>
      </w:rPr>
    </w:lvl>
    <w:lvl w:ilvl="1" w:tplc="68DC4FF4">
      <w:start w:val="1"/>
      <w:numFmt w:val="bullet"/>
      <w:lvlText w:val=""/>
      <w:lvlJc w:val="left"/>
      <w:pPr>
        <w:ind w:left="825" w:hanging="351"/>
      </w:pPr>
      <w:rPr>
        <w:rFonts w:ascii="Symbol" w:eastAsia="Times New Roman" w:hAnsi="Symbol" w:hint="default"/>
        <w:w w:val="100"/>
        <w:sz w:val="22"/>
      </w:rPr>
    </w:lvl>
    <w:lvl w:ilvl="2" w:tplc="BE347B44">
      <w:start w:val="1"/>
      <w:numFmt w:val="bullet"/>
      <w:lvlText w:val="•"/>
      <w:lvlJc w:val="left"/>
      <w:pPr>
        <w:ind w:left="1260" w:hanging="351"/>
      </w:pPr>
      <w:rPr>
        <w:rFonts w:hint="default"/>
      </w:rPr>
    </w:lvl>
    <w:lvl w:ilvl="3" w:tplc="43DA6F0C">
      <w:start w:val="1"/>
      <w:numFmt w:val="bullet"/>
      <w:lvlText w:val="•"/>
      <w:lvlJc w:val="left"/>
      <w:pPr>
        <w:ind w:left="2535" w:hanging="351"/>
      </w:pPr>
      <w:rPr>
        <w:rFonts w:hint="default"/>
      </w:rPr>
    </w:lvl>
    <w:lvl w:ilvl="4" w:tplc="84A05638">
      <w:start w:val="1"/>
      <w:numFmt w:val="bullet"/>
      <w:lvlText w:val="•"/>
      <w:lvlJc w:val="left"/>
      <w:pPr>
        <w:ind w:left="3811" w:hanging="351"/>
      </w:pPr>
      <w:rPr>
        <w:rFonts w:hint="default"/>
      </w:rPr>
    </w:lvl>
    <w:lvl w:ilvl="5" w:tplc="0AA828C0">
      <w:start w:val="1"/>
      <w:numFmt w:val="bullet"/>
      <w:lvlText w:val="•"/>
      <w:lvlJc w:val="left"/>
      <w:pPr>
        <w:ind w:left="5087" w:hanging="351"/>
      </w:pPr>
      <w:rPr>
        <w:rFonts w:hint="default"/>
      </w:rPr>
    </w:lvl>
    <w:lvl w:ilvl="6" w:tplc="B11627E6">
      <w:start w:val="1"/>
      <w:numFmt w:val="bullet"/>
      <w:lvlText w:val="•"/>
      <w:lvlJc w:val="left"/>
      <w:pPr>
        <w:ind w:left="6363" w:hanging="351"/>
      </w:pPr>
      <w:rPr>
        <w:rFonts w:hint="default"/>
      </w:rPr>
    </w:lvl>
    <w:lvl w:ilvl="7" w:tplc="06DC73C8">
      <w:start w:val="1"/>
      <w:numFmt w:val="bullet"/>
      <w:lvlText w:val="•"/>
      <w:lvlJc w:val="left"/>
      <w:pPr>
        <w:ind w:left="7639" w:hanging="351"/>
      </w:pPr>
      <w:rPr>
        <w:rFonts w:hint="default"/>
      </w:rPr>
    </w:lvl>
    <w:lvl w:ilvl="8" w:tplc="32869118">
      <w:start w:val="1"/>
      <w:numFmt w:val="bullet"/>
      <w:lvlText w:val="•"/>
      <w:lvlJc w:val="left"/>
      <w:pPr>
        <w:ind w:left="8914" w:hanging="351"/>
      </w:pPr>
      <w:rPr>
        <w:rFonts w:hint="default"/>
      </w:rPr>
    </w:lvl>
  </w:abstractNum>
  <w:abstractNum w:abstractNumId="18" w15:restartNumberingAfterBreak="0">
    <w:nsid w:val="33FB4FA8"/>
    <w:multiLevelType w:val="hybridMultilevel"/>
    <w:tmpl w:val="111A851A"/>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9" w15:restartNumberingAfterBreak="0">
    <w:nsid w:val="373812E1"/>
    <w:multiLevelType w:val="hybridMultilevel"/>
    <w:tmpl w:val="0E7ABDCC"/>
    <w:lvl w:ilvl="0" w:tplc="D14A8A98">
      <w:start w:val="1"/>
      <w:numFmt w:val="decimal"/>
      <w:lvlText w:val="%1."/>
      <w:lvlJc w:val="left"/>
      <w:pPr>
        <w:ind w:left="108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3A8C428F"/>
    <w:multiLevelType w:val="hybridMultilevel"/>
    <w:tmpl w:val="2AF2102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3BF56B8E"/>
    <w:multiLevelType w:val="hybridMultilevel"/>
    <w:tmpl w:val="C2C205B8"/>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0037530"/>
    <w:multiLevelType w:val="hybridMultilevel"/>
    <w:tmpl w:val="FB465752"/>
    <w:lvl w:ilvl="0" w:tplc="4A3EB84A">
      <w:start w:val="1"/>
      <w:numFmt w:val="upperLetter"/>
      <w:lvlText w:val="%1."/>
      <w:lvlJc w:val="left"/>
      <w:pPr>
        <w:ind w:left="477" w:hanging="360"/>
      </w:pPr>
      <w:rPr>
        <w:rFonts w:ascii="Arial" w:eastAsia="Times New Roman" w:hAnsi="Arial" w:cs="Times New Roman" w:hint="default"/>
        <w:b/>
        <w:bCs/>
        <w:spacing w:val="-6"/>
        <w:w w:val="100"/>
        <w:sz w:val="22"/>
        <w:szCs w:val="22"/>
      </w:rPr>
    </w:lvl>
    <w:lvl w:ilvl="1" w:tplc="DE841B88">
      <w:start w:val="1"/>
      <w:numFmt w:val="bullet"/>
      <w:lvlText w:val=""/>
      <w:lvlJc w:val="left"/>
      <w:pPr>
        <w:ind w:left="825" w:hanging="351"/>
      </w:pPr>
      <w:rPr>
        <w:rFonts w:ascii="Symbol" w:hAnsi="Symbol" w:hint="default"/>
        <w:w w:val="100"/>
        <w:sz w:val="22"/>
      </w:rPr>
    </w:lvl>
    <w:lvl w:ilvl="2" w:tplc="BE347B44">
      <w:start w:val="1"/>
      <w:numFmt w:val="bullet"/>
      <w:lvlText w:val="•"/>
      <w:lvlJc w:val="left"/>
      <w:pPr>
        <w:ind w:left="1260" w:hanging="351"/>
      </w:pPr>
      <w:rPr>
        <w:rFonts w:hint="default"/>
      </w:rPr>
    </w:lvl>
    <w:lvl w:ilvl="3" w:tplc="43DA6F0C">
      <w:start w:val="1"/>
      <w:numFmt w:val="bullet"/>
      <w:lvlText w:val="•"/>
      <w:lvlJc w:val="left"/>
      <w:pPr>
        <w:ind w:left="2535" w:hanging="351"/>
      </w:pPr>
      <w:rPr>
        <w:rFonts w:hint="default"/>
      </w:rPr>
    </w:lvl>
    <w:lvl w:ilvl="4" w:tplc="84A05638">
      <w:start w:val="1"/>
      <w:numFmt w:val="bullet"/>
      <w:lvlText w:val="•"/>
      <w:lvlJc w:val="left"/>
      <w:pPr>
        <w:ind w:left="3811" w:hanging="351"/>
      </w:pPr>
      <w:rPr>
        <w:rFonts w:hint="default"/>
      </w:rPr>
    </w:lvl>
    <w:lvl w:ilvl="5" w:tplc="0AA828C0">
      <w:start w:val="1"/>
      <w:numFmt w:val="bullet"/>
      <w:lvlText w:val="•"/>
      <w:lvlJc w:val="left"/>
      <w:pPr>
        <w:ind w:left="5087" w:hanging="351"/>
      </w:pPr>
      <w:rPr>
        <w:rFonts w:hint="default"/>
      </w:rPr>
    </w:lvl>
    <w:lvl w:ilvl="6" w:tplc="B11627E6">
      <w:start w:val="1"/>
      <w:numFmt w:val="bullet"/>
      <w:lvlText w:val="•"/>
      <w:lvlJc w:val="left"/>
      <w:pPr>
        <w:ind w:left="6363" w:hanging="351"/>
      </w:pPr>
      <w:rPr>
        <w:rFonts w:hint="default"/>
      </w:rPr>
    </w:lvl>
    <w:lvl w:ilvl="7" w:tplc="06DC73C8">
      <w:start w:val="1"/>
      <w:numFmt w:val="bullet"/>
      <w:lvlText w:val="•"/>
      <w:lvlJc w:val="left"/>
      <w:pPr>
        <w:ind w:left="7639" w:hanging="351"/>
      </w:pPr>
      <w:rPr>
        <w:rFonts w:hint="default"/>
      </w:rPr>
    </w:lvl>
    <w:lvl w:ilvl="8" w:tplc="32869118">
      <w:start w:val="1"/>
      <w:numFmt w:val="bullet"/>
      <w:lvlText w:val="•"/>
      <w:lvlJc w:val="left"/>
      <w:pPr>
        <w:ind w:left="8914" w:hanging="351"/>
      </w:pPr>
      <w:rPr>
        <w:rFonts w:hint="default"/>
      </w:rPr>
    </w:lvl>
  </w:abstractNum>
  <w:abstractNum w:abstractNumId="23" w15:restartNumberingAfterBreak="0">
    <w:nsid w:val="44634B3F"/>
    <w:multiLevelType w:val="hybridMultilevel"/>
    <w:tmpl w:val="D812B37C"/>
    <w:lvl w:ilvl="0" w:tplc="3A7E54F4">
      <w:start w:val="1"/>
      <w:numFmt w:val="decimal"/>
      <w:lvlText w:val="%1."/>
      <w:lvlJc w:val="left"/>
      <w:pPr>
        <w:ind w:left="720" w:hanging="360"/>
      </w:pPr>
      <w:rPr>
        <w:rFonts w:cs="Times New Roman"/>
        <w:b w:val="0"/>
        <w:sz w:val="28"/>
        <w:szCs w:val="28"/>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4" w15:restartNumberingAfterBreak="0">
    <w:nsid w:val="48720D82"/>
    <w:multiLevelType w:val="hybridMultilevel"/>
    <w:tmpl w:val="ACFCAB5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4E567548"/>
    <w:multiLevelType w:val="hybridMultilevel"/>
    <w:tmpl w:val="1214E89A"/>
    <w:lvl w:ilvl="0" w:tplc="6F4400EE">
      <w:start w:val="88"/>
      <w:numFmt w:val="decimal"/>
      <w:lvlText w:val="%1"/>
      <w:lvlJc w:val="left"/>
      <w:pPr>
        <w:ind w:left="254" w:hanging="360"/>
      </w:pPr>
      <w:rPr>
        <w:rFonts w:cs="Times New Roman" w:hint="default"/>
        <w:w w:val="105"/>
      </w:rPr>
    </w:lvl>
    <w:lvl w:ilvl="1" w:tplc="04100019" w:tentative="1">
      <w:start w:val="1"/>
      <w:numFmt w:val="lowerLetter"/>
      <w:lvlText w:val="%2."/>
      <w:lvlJc w:val="left"/>
      <w:pPr>
        <w:ind w:left="974" w:hanging="360"/>
      </w:pPr>
      <w:rPr>
        <w:rFonts w:cs="Times New Roman"/>
      </w:rPr>
    </w:lvl>
    <w:lvl w:ilvl="2" w:tplc="0410001B" w:tentative="1">
      <w:start w:val="1"/>
      <w:numFmt w:val="lowerRoman"/>
      <w:lvlText w:val="%3."/>
      <w:lvlJc w:val="right"/>
      <w:pPr>
        <w:ind w:left="1694" w:hanging="180"/>
      </w:pPr>
      <w:rPr>
        <w:rFonts w:cs="Times New Roman"/>
      </w:rPr>
    </w:lvl>
    <w:lvl w:ilvl="3" w:tplc="0410000F" w:tentative="1">
      <w:start w:val="1"/>
      <w:numFmt w:val="decimal"/>
      <w:lvlText w:val="%4."/>
      <w:lvlJc w:val="left"/>
      <w:pPr>
        <w:ind w:left="2414" w:hanging="360"/>
      </w:pPr>
      <w:rPr>
        <w:rFonts w:cs="Times New Roman"/>
      </w:rPr>
    </w:lvl>
    <w:lvl w:ilvl="4" w:tplc="04100019" w:tentative="1">
      <w:start w:val="1"/>
      <w:numFmt w:val="lowerLetter"/>
      <w:lvlText w:val="%5."/>
      <w:lvlJc w:val="left"/>
      <w:pPr>
        <w:ind w:left="3134" w:hanging="360"/>
      </w:pPr>
      <w:rPr>
        <w:rFonts w:cs="Times New Roman"/>
      </w:rPr>
    </w:lvl>
    <w:lvl w:ilvl="5" w:tplc="0410001B" w:tentative="1">
      <w:start w:val="1"/>
      <w:numFmt w:val="lowerRoman"/>
      <w:lvlText w:val="%6."/>
      <w:lvlJc w:val="right"/>
      <w:pPr>
        <w:ind w:left="3854" w:hanging="180"/>
      </w:pPr>
      <w:rPr>
        <w:rFonts w:cs="Times New Roman"/>
      </w:rPr>
    </w:lvl>
    <w:lvl w:ilvl="6" w:tplc="0410000F" w:tentative="1">
      <w:start w:val="1"/>
      <w:numFmt w:val="decimal"/>
      <w:lvlText w:val="%7."/>
      <w:lvlJc w:val="left"/>
      <w:pPr>
        <w:ind w:left="4574" w:hanging="360"/>
      </w:pPr>
      <w:rPr>
        <w:rFonts w:cs="Times New Roman"/>
      </w:rPr>
    </w:lvl>
    <w:lvl w:ilvl="7" w:tplc="04100019" w:tentative="1">
      <w:start w:val="1"/>
      <w:numFmt w:val="lowerLetter"/>
      <w:lvlText w:val="%8."/>
      <w:lvlJc w:val="left"/>
      <w:pPr>
        <w:ind w:left="5294" w:hanging="360"/>
      </w:pPr>
      <w:rPr>
        <w:rFonts w:cs="Times New Roman"/>
      </w:rPr>
    </w:lvl>
    <w:lvl w:ilvl="8" w:tplc="0410001B" w:tentative="1">
      <w:start w:val="1"/>
      <w:numFmt w:val="lowerRoman"/>
      <w:lvlText w:val="%9."/>
      <w:lvlJc w:val="right"/>
      <w:pPr>
        <w:ind w:left="6014" w:hanging="180"/>
      </w:pPr>
      <w:rPr>
        <w:rFonts w:cs="Times New Roman"/>
      </w:rPr>
    </w:lvl>
  </w:abstractNum>
  <w:abstractNum w:abstractNumId="26" w15:restartNumberingAfterBreak="0">
    <w:nsid w:val="511265F1"/>
    <w:multiLevelType w:val="hybridMultilevel"/>
    <w:tmpl w:val="459266F8"/>
    <w:lvl w:ilvl="0" w:tplc="4A3EB84A">
      <w:start w:val="1"/>
      <w:numFmt w:val="upperLetter"/>
      <w:lvlText w:val="%1."/>
      <w:lvlJc w:val="left"/>
      <w:pPr>
        <w:ind w:left="477" w:hanging="360"/>
      </w:pPr>
      <w:rPr>
        <w:rFonts w:ascii="Arial" w:eastAsia="Times New Roman" w:hAnsi="Arial" w:cs="Times New Roman" w:hint="default"/>
        <w:b/>
        <w:bCs/>
        <w:spacing w:val="-6"/>
        <w:w w:val="100"/>
        <w:sz w:val="22"/>
        <w:szCs w:val="22"/>
      </w:rPr>
    </w:lvl>
    <w:lvl w:ilvl="1" w:tplc="04100001">
      <w:start w:val="1"/>
      <w:numFmt w:val="bullet"/>
      <w:lvlText w:val=""/>
      <w:lvlJc w:val="left"/>
      <w:pPr>
        <w:ind w:left="825" w:hanging="351"/>
      </w:pPr>
      <w:rPr>
        <w:rFonts w:ascii="Symbol" w:hAnsi="Symbol" w:hint="default"/>
        <w:w w:val="100"/>
        <w:sz w:val="22"/>
      </w:rPr>
    </w:lvl>
    <w:lvl w:ilvl="2" w:tplc="BE347B44">
      <w:start w:val="1"/>
      <w:numFmt w:val="bullet"/>
      <w:lvlText w:val="•"/>
      <w:lvlJc w:val="left"/>
      <w:pPr>
        <w:ind w:left="1260" w:hanging="351"/>
      </w:pPr>
      <w:rPr>
        <w:rFonts w:hint="default"/>
      </w:rPr>
    </w:lvl>
    <w:lvl w:ilvl="3" w:tplc="43DA6F0C">
      <w:start w:val="1"/>
      <w:numFmt w:val="bullet"/>
      <w:lvlText w:val="•"/>
      <w:lvlJc w:val="left"/>
      <w:pPr>
        <w:ind w:left="2535" w:hanging="351"/>
      </w:pPr>
      <w:rPr>
        <w:rFonts w:hint="default"/>
      </w:rPr>
    </w:lvl>
    <w:lvl w:ilvl="4" w:tplc="84A05638">
      <w:start w:val="1"/>
      <w:numFmt w:val="bullet"/>
      <w:lvlText w:val="•"/>
      <w:lvlJc w:val="left"/>
      <w:pPr>
        <w:ind w:left="3811" w:hanging="351"/>
      </w:pPr>
      <w:rPr>
        <w:rFonts w:hint="default"/>
      </w:rPr>
    </w:lvl>
    <w:lvl w:ilvl="5" w:tplc="0AA828C0">
      <w:start w:val="1"/>
      <w:numFmt w:val="bullet"/>
      <w:lvlText w:val="•"/>
      <w:lvlJc w:val="left"/>
      <w:pPr>
        <w:ind w:left="5087" w:hanging="351"/>
      </w:pPr>
      <w:rPr>
        <w:rFonts w:hint="default"/>
      </w:rPr>
    </w:lvl>
    <w:lvl w:ilvl="6" w:tplc="B11627E6">
      <w:start w:val="1"/>
      <w:numFmt w:val="bullet"/>
      <w:lvlText w:val="•"/>
      <w:lvlJc w:val="left"/>
      <w:pPr>
        <w:ind w:left="6363" w:hanging="351"/>
      </w:pPr>
      <w:rPr>
        <w:rFonts w:hint="default"/>
      </w:rPr>
    </w:lvl>
    <w:lvl w:ilvl="7" w:tplc="06DC73C8">
      <w:start w:val="1"/>
      <w:numFmt w:val="bullet"/>
      <w:lvlText w:val="•"/>
      <w:lvlJc w:val="left"/>
      <w:pPr>
        <w:ind w:left="7639" w:hanging="351"/>
      </w:pPr>
      <w:rPr>
        <w:rFonts w:hint="default"/>
      </w:rPr>
    </w:lvl>
    <w:lvl w:ilvl="8" w:tplc="32869118">
      <w:start w:val="1"/>
      <w:numFmt w:val="bullet"/>
      <w:lvlText w:val="•"/>
      <w:lvlJc w:val="left"/>
      <w:pPr>
        <w:ind w:left="8914" w:hanging="351"/>
      </w:pPr>
      <w:rPr>
        <w:rFonts w:hint="default"/>
      </w:rPr>
    </w:lvl>
  </w:abstractNum>
  <w:abstractNum w:abstractNumId="27" w15:restartNumberingAfterBreak="0">
    <w:nsid w:val="51237BCE"/>
    <w:multiLevelType w:val="hybridMultilevel"/>
    <w:tmpl w:val="E53256F6"/>
    <w:lvl w:ilvl="0" w:tplc="96665594">
      <w:start w:val="1"/>
      <w:numFmt w:val="decimal"/>
      <w:lvlText w:val="%1"/>
      <w:lvlJc w:val="left"/>
      <w:pPr>
        <w:ind w:left="103" w:hanging="303"/>
      </w:pPr>
      <w:rPr>
        <w:rFonts w:ascii="Verdana" w:eastAsia="Times New Roman" w:hAnsi="Verdana" w:cs="Times New Roman" w:hint="default"/>
        <w:w w:val="100"/>
        <w:sz w:val="24"/>
        <w:szCs w:val="24"/>
      </w:rPr>
    </w:lvl>
    <w:lvl w:ilvl="1" w:tplc="9E640484">
      <w:start w:val="1"/>
      <w:numFmt w:val="bullet"/>
      <w:lvlText w:val="•"/>
      <w:lvlJc w:val="left"/>
      <w:pPr>
        <w:ind w:left="1046" w:hanging="303"/>
      </w:pPr>
      <w:rPr>
        <w:rFonts w:hint="default"/>
      </w:rPr>
    </w:lvl>
    <w:lvl w:ilvl="2" w:tplc="ABAA4582">
      <w:start w:val="1"/>
      <w:numFmt w:val="bullet"/>
      <w:lvlText w:val="•"/>
      <w:lvlJc w:val="left"/>
      <w:pPr>
        <w:ind w:left="1992" w:hanging="303"/>
      </w:pPr>
      <w:rPr>
        <w:rFonts w:hint="default"/>
      </w:rPr>
    </w:lvl>
    <w:lvl w:ilvl="3" w:tplc="0B8A08D2">
      <w:start w:val="1"/>
      <w:numFmt w:val="bullet"/>
      <w:lvlText w:val="•"/>
      <w:lvlJc w:val="left"/>
      <w:pPr>
        <w:ind w:left="2939" w:hanging="303"/>
      </w:pPr>
      <w:rPr>
        <w:rFonts w:hint="default"/>
      </w:rPr>
    </w:lvl>
    <w:lvl w:ilvl="4" w:tplc="B07C1BFE">
      <w:start w:val="1"/>
      <w:numFmt w:val="bullet"/>
      <w:lvlText w:val="•"/>
      <w:lvlJc w:val="left"/>
      <w:pPr>
        <w:ind w:left="3885" w:hanging="303"/>
      </w:pPr>
      <w:rPr>
        <w:rFonts w:hint="default"/>
      </w:rPr>
    </w:lvl>
    <w:lvl w:ilvl="5" w:tplc="2766D200">
      <w:start w:val="1"/>
      <w:numFmt w:val="bullet"/>
      <w:lvlText w:val="•"/>
      <w:lvlJc w:val="left"/>
      <w:pPr>
        <w:ind w:left="4832" w:hanging="303"/>
      </w:pPr>
      <w:rPr>
        <w:rFonts w:hint="default"/>
      </w:rPr>
    </w:lvl>
    <w:lvl w:ilvl="6" w:tplc="DDB632FE">
      <w:start w:val="1"/>
      <w:numFmt w:val="bullet"/>
      <w:lvlText w:val="•"/>
      <w:lvlJc w:val="left"/>
      <w:pPr>
        <w:ind w:left="5778" w:hanging="303"/>
      </w:pPr>
      <w:rPr>
        <w:rFonts w:hint="default"/>
      </w:rPr>
    </w:lvl>
    <w:lvl w:ilvl="7" w:tplc="8E7CBF2A">
      <w:start w:val="1"/>
      <w:numFmt w:val="bullet"/>
      <w:lvlText w:val="•"/>
      <w:lvlJc w:val="left"/>
      <w:pPr>
        <w:ind w:left="6724" w:hanging="303"/>
      </w:pPr>
      <w:rPr>
        <w:rFonts w:hint="default"/>
      </w:rPr>
    </w:lvl>
    <w:lvl w:ilvl="8" w:tplc="452AED12">
      <w:start w:val="1"/>
      <w:numFmt w:val="bullet"/>
      <w:lvlText w:val="•"/>
      <w:lvlJc w:val="left"/>
      <w:pPr>
        <w:ind w:left="7671" w:hanging="303"/>
      </w:pPr>
      <w:rPr>
        <w:rFonts w:hint="default"/>
      </w:rPr>
    </w:lvl>
  </w:abstractNum>
  <w:abstractNum w:abstractNumId="28" w15:restartNumberingAfterBreak="0">
    <w:nsid w:val="51405868"/>
    <w:multiLevelType w:val="hybridMultilevel"/>
    <w:tmpl w:val="DC205D74"/>
    <w:lvl w:ilvl="0" w:tplc="BBB6E768">
      <w:start w:val="1"/>
      <w:numFmt w:val="bullet"/>
      <w:lvlText w:val=""/>
      <w:lvlJc w:val="left"/>
      <w:pPr>
        <w:ind w:left="720" w:hanging="360"/>
      </w:pPr>
      <w:rPr>
        <w:rFonts w:ascii="Symbol" w:hAnsi="Symbol" w:hint="default"/>
        <w:sz w:val="28"/>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5D125378"/>
    <w:multiLevelType w:val="hybridMultilevel"/>
    <w:tmpl w:val="C2C205B8"/>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DDD2E41"/>
    <w:multiLevelType w:val="hybridMultilevel"/>
    <w:tmpl w:val="42B6BB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D408EE"/>
    <w:multiLevelType w:val="hybridMultilevel"/>
    <w:tmpl w:val="1D00F9D0"/>
    <w:lvl w:ilvl="0" w:tplc="E87C98B6">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2" w15:restartNumberingAfterBreak="0">
    <w:nsid w:val="77A01218"/>
    <w:multiLevelType w:val="hybridMultilevel"/>
    <w:tmpl w:val="B7385D7E"/>
    <w:lvl w:ilvl="0" w:tplc="365278F0">
      <w:start w:val="7"/>
      <w:numFmt w:val="decimal"/>
      <w:lvlText w:val="%1"/>
      <w:lvlJc w:val="left"/>
      <w:pPr>
        <w:ind w:left="96" w:hanging="202"/>
      </w:pPr>
      <w:rPr>
        <w:rFonts w:ascii="Arial" w:eastAsia="Times New Roman" w:hAnsi="Arial" w:cs="Times New Roman" w:hint="default"/>
        <w:w w:val="103"/>
        <w:sz w:val="18"/>
        <w:szCs w:val="18"/>
      </w:rPr>
    </w:lvl>
    <w:lvl w:ilvl="1" w:tplc="19FADB7C">
      <w:start w:val="1"/>
      <w:numFmt w:val="bullet"/>
      <w:lvlText w:val="•"/>
      <w:lvlJc w:val="left"/>
      <w:pPr>
        <w:ind w:left="862" w:hanging="202"/>
      </w:pPr>
      <w:rPr>
        <w:rFonts w:hint="default"/>
      </w:rPr>
    </w:lvl>
    <w:lvl w:ilvl="2" w:tplc="E048C134">
      <w:start w:val="1"/>
      <w:numFmt w:val="bullet"/>
      <w:lvlText w:val="•"/>
      <w:lvlJc w:val="left"/>
      <w:pPr>
        <w:ind w:left="1625" w:hanging="202"/>
      </w:pPr>
      <w:rPr>
        <w:rFonts w:hint="default"/>
      </w:rPr>
    </w:lvl>
    <w:lvl w:ilvl="3" w:tplc="6FFA313E">
      <w:start w:val="1"/>
      <w:numFmt w:val="bullet"/>
      <w:lvlText w:val="•"/>
      <w:lvlJc w:val="left"/>
      <w:pPr>
        <w:ind w:left="2387" w:hanging="202"/>
      </w:pPr>
      <w:rPr>
        <w:rFonts w:hint="default"/>
      </w:rPr>
    </w:lvl>
    <w:lvl w:ilvl="4" w:tplc="A67EC816">
      <w:start w:val="1"/>
      <w:numFmt w:val="bullet"/>
      <w:lvlText w:val="•"/>
      <w:lvlJc w:val="left"/>
      <w:pPr>
        <w:ind w:left="3150" w:hanging="202"/>
      </w:pPr>
      <w:rPr>
        <w:rFonts w:hint="default"/>
      </w:rPr>
    </w:lvl>
    <w:lvl w:ilvl="5" w:tplc="86ACDDD6">
      <w:start w:val="1"/>
      <w:numFmt w:val="bullet"/>
      <w:lvlText w:val="•"/>
      <w:lvlJc w:val="left"/>
      <w:pPr>
        <w:ind w:left="3912" w:hanging="202"/>
      </w:pPr>
      <w:rPr>
        <w:rFonts w:hint="default"/>
      </w:rPr>
    </w:lvl>
    <w:lvl w:ilvl="6" w:tplc="EA3EF1AA">
      <w:start w:val="1"/>
      <w:numFmt w:val="bullet"/>
      <w:lvlText w:val="•"/>
      <w:lvlJc w:val="left"/>
      <w:pPr>
        <w:ind w:left="4675" w:hanging="202"/>
      </w:pPr>
      <w:rPr>
        <w:rFonts w:hint="default"/>
      </w:rPr>
    </w:lvl>
    <w:lvl w:ilvl="7" w:tplc="8D78C8EC">
      <w:start w:val="1"/>
      <w:numFmt w:val="bullet"/>
      <w:lvlText w:val="•"/>
      <w:lvlJc w:val="left"/>
      <w:pPr>
        <w:ind w:left="5437" w:hanging="202"/>
      </w:pPr>
      <w:rPr>
        <w:rFonts w:hint="default"/>
      </w:rPr>
    </w:lvl>
    <w:lvl w:ilvl="8" w:tplc="95E050A4">
      <w:start w:val="1"/>
      <w:numFmt w:val="bullet"/>
      <w:lvlText w:val="•"/>
      <w:lvlJc w:val="left"/>
      <w:pPr>
        <w:ind w:left="6200" w:hanging="202"/>
      </w:pPr>
      <w:rPr>
        <w:rFonts w:hint="default"/>
      </w:rPr>
    </w:lvl>
  </w:abstractNum>
  <w:abstractNum w:abstractNumId="33" w15:restartNumberingAfterBreak="0">
    <w:nsid w:val="78372F0A"/>
    <w:multiLevelType w:val="hybridMultilevel"/>
    <w:tmpl w:val="E38E5B38"/>
    <w:lvl w:ilvl="0" w:tplc="AA7617D0">
      <w:start w:val="8"/>
      <w:numFmt w:val="decimal"/>
      <w:lvlText w:val="%1"/>
      <w:lvlJc w:val="left"/>
      <w:pPr>
        <w:ind w:left="456" w:hanging="360"/>
      </w:pPr>
      <w:rPr>
        <w:rFonts w:cs="Times New Roman" w:hint="default"/>
        <w:w w:val="105"/>
      </w:rPr>
    </w:lvl>
    <w:lvl w:ilvl="1" w:tplc="04100019" w:tentative="1">
      <w:start w:val="1"/>
      <w:numFmt w:val="lowerLetter"/>
      <w:lvlText w:val="%2."/>
      <w:lvlJc w:val="left"/>
      <w:pPr>
        <w:ind w:left="1176" w:hanging="360"/>
      </w:pPr>
      <w:rPr>
        <w:rFonts w:cs="Times New Roman"/>
      </w:rPr>
    </w:lvl>
    <w:lvl w:ilvl="2" w:tplc="0410001B" w:tentative="1">
      <w:start w:val="1"/>
      <w:numFmt w:val="lowerRoman"/>
      <w:lvlText w:val="%3."/>
      <w:lvlJc w:val="right"/>
      <w:pPr>
        <w:ind w:left="1896" w:hanging="180"/>
      </w:pPr>
      <w:rPr>
        <w:rFonts w:cs="Times New Roman"/>
      </w:rPr>
    </w:lvl>
    <w:lvl w:ilvl="3" w:tplc="0410000F" w:tentative="1">
      <w:start w:val="1"/>
      <w:numFmt w:val="decimal"/>
      <w:lvlText w:val="%4."/>
      <w:lvlJc w:val="left"/>
      <w:pPr>
        <w:ind w:left="2616" w:hanging="360"/>
      </w:pPr>
      <w:rPr>
        <w:rFonts w:cs="Times New Roman"/>
      </w:rPr>
    </w:lvl>
    <w:lvl w:ilvl="4" w:tplc="04100019" w:tentative="1">
      <w:start w:val="1"/>
      <w:numFmt w:val="lowerLetter"/>
      <w:lvlText w:val="%5."/>
      <w:lvlJc w:val="left"/>
      <w:pPr>
        <w:ind w:left="3336" w:hanging="360"/>
      </w:pPr>
      <w:rPr>
        <w:rFonts w:cs="Times New Roman"/>
      </w:rPr>
    </w:lvl>
    <w:lvl w:ilvl="5" w:tplc="0410001B" w:tentative="1">
      <w:start w:val="1"/>
      <w:numFmt w:val="lowerRoman"/>
      <w:lvlText w:val="%6."/>
      <w:lvlJc w:val="right"/>
      <w:pPr>
        <w:ind w:left="4056" w:hanging="180"/>
      </w:pPr>
      <w:rPr>
        <w:rFonts w:cs="Times New Roman"/>
      </w:rPr>
    </w:lvl>
    <w:lvl w:ilvl="6" w:tplc="0410000F" w:tentative="1">
      <w:start w:val="1"/>
      <w:numFmt w:val="decimal"/>
      <w:lvlText w:val="%7."/>
      <w:lvlJc w:val="left"/>
      <w:pPr>
        <w:ind w:left="4776" w:hanging="360"/>
      </w:pPr>
      <w:rPr>
        <w:rFonts w:cs="Times New Roman"/>
      </w:rPr>
    </w:lvl>
    <w:lvl w:ilvl="7" w:tplc="04100019" w:tentative="1">
      <w:start w:val="1"/>
      <w:numFmt w:val="lowerLetter"/>
      <w:lvlText w:val="%8."/>
      <w:lvlJc w:val="left"/>
      <w:pPr>
        <w:ind w:left="5496" w:hanging="360"/>
      </w:pPr>
      <w:rPr>
        <w:rFonts w:cs="Times New Roman"/>
      </w:rPr>
    </w:lvl>
    <w:lvl w:ilvl="8" w:tplc="0410001B" w:tentative="1">
      <w:start w:val="1"/>
      <w:numFmt w:val="lowerRoman"/>
      <w:lvlText w:val="%9."/>
      <w:lvlJc w:val="right"/>
      <w:pPr>
        <w:ind w:left="6216" w:hanging="180"/>
      </w:pPr>
      <w:rPr>
        <w:rFonts w:cs="Times New Roman"/>
      </w:rPr>
    </w:lvl>
  </w:abstractNum>
  <w:abstractNum w:abstractNumId="34" w15:restartNumberingAfterBreak="0">
    <w:nsid w:val="7BA37F2D"/>
    <w:multiLevelType w:val="hybridMultilevel"/>
    <w:tmpl w:val="7BD2C27C"/>
    <w:lvl w:ilvl="0" w:tplc="0000000D">
      <w:start w:val="1"/>
      <w:numFmt w:val="bullet"/>
      <w:lvlText w:val="o"/>
      <w:lvlJc w:val="left"/>
      <w:pPr>
        <w:ind w:left="720" w:hanging="360"/>
      </w:pPr>
      <w:rPr>
        <w:rFonts w:ascii="Courier New" w:hAnsi="Courier New"/>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0"/>
  </w:num>
  <w:num w:numId="4">
    <w:abstractNumId w:val="12"/>
  </w:num>
  <w:num w:numId="5">
    <w:abstractNumId w:val="11"/>
  </w:num>
  <w:num w:numId="6">
    <w:abstractNumId w:val="21"/>
  </w:num>
  <w:num w:numId="7">
    <w:abstractNumId w:val="2"/>
  </w:num>
  <w:num w:numId="8">
    <w:abstractNumId w:val="1"/>
  </w:num>
  <w:num w:numId="9">
    <w:abstractNumId w:val="14"/>
  </w:num>
  <w:num w:numId="10">
    <w:abstractNumId w:val="29"/>
  </w:num>
  <w:num w:numId="11">
    <w:abstractNumId w:val="15"/>
  </w:num>
  <w:num w:numId="12">
    <w:abstractNumId w:val="30"/>
  </w:num>
  <w:num w:numId="13">
    <w:abstractNumId w:val="24"/>
  </w:num>
  <w:num w:numId="14">
    <w:abstractNumId w:val="31"/>
  </w:num>
  <w:num w:numId="15">
    <w:abstractNumId w:val="3"/>
  </w:num>
  <w:num w:numId="16">
    <w:abstractNumId w:val="7"/>
  </w:num>
  <w:num w:numId="17">
    <w:abstractNumId w:val="17"/>
  </w:num>
  <w:num w:numId="18">
    <w:abstractNumId w:val="26"/>
  </w:num>
  <w:num w:numId="19">
    <w:abstractNumId w:val="22"/>
  </w:num>
  <w:num w:numId="20">
    <w:abstractNumId w:val="19"/>
  </w:num>
  <w:num w:numId="21">
    <w:abstractNumId w:val="34"/>
  </w:num>
  <w:num w:numId="22">
    <w:abstractNumId w:val="5"/>
  </w:num>
  <w:num w:numId="23">
    <w:abstractNumId w:val="6"/>
  </w:num>
  <w:num w:numId="24">
    <w:abstractNumId w:val="28"/>
  </w:num>
  <w:num w:numId="25">
    <w:abstractNumId w:val="13"/>
  </w:num>
  <w:num w:numId="26">
    <w:abstractNumId w:val="32"/>
  </w:num>
  <w:num w:numId="27">
    <w:abstractNumId w:val="10"/>
  </w:num>
  <w:num w:numId="28">
    <w:abstractNumId w:val="33"/>
  </w:num>
  <w:num w:numId="29">
    <w:abstractNumId w:val="9"/>
  </w:num>
  <w:num w:numId="30">
    <w:abstractNumId w:val="25"/>
  </w:num>
  <w:num w:numId="31">
    <w:abstractNumId w:val="8"/>
  </w:num>
  <w:num w:numId="32">
    <w:abstractNumId w:val="16"/>
  </w:num>
  <w:num w:numId="33">
    <w:abstractNumId w:val="27"/>
  </w:num>
  <w:num w:numId="34">
    <w:abstractNumId w:val="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5B"/>
    <w:rsid w:val="000072C4"/>
    <w:rsid w:val="001221B9"/>
    <w:rsid w:val="001778A4"/>
    <w:rsid w:val="0027065B"/>
    <w:rsid w:val="00324706"/>
    <w:rsid w:val="004E4AD4"/>
    <w:rsid w:val="00540628"/>
    <w:rsid w:val="00820937"/>
    <w:rsid w:val="009634C2"/>
    <w:rsid w:val="00AA1773"/>
    <w:rsid w:val="00BE22A1"/>
    <w:rsid w:val="00C81F2E"/>
    <w:rsid w:val="00CF626E"/>
    <w:rsid w:val="00D41E8A"/>
    <w:rsid w:val="00DD6D93"/>
    <w:rsid w:val="00E802E7"/>
    <w:rsid w:val="00F410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0B007"/>
  <w15:docId w15:val="{CD9EC314-D66A-42A5-A3CA-D35169F4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ind w:left="113" w:right="113"/>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065B"/>
    <w:pPr>
      <w:ind w:left="0" w:right="0"/>
      <w:jc w:val="left"/>
    </w:pPr>
    <w:rPr>
      <w:rFonts w:ascii="Times New Roman" w:eastAsia="Times New Roman" w:hAnsi="Times New Roman" w:cs="Times New Roman"/>
      <w:color w:val="000000"/>
      <w:kern w:val="28"/>
      <w:sz w:val="20"/>
      <w:szCs w:val="20"/>
      <w:lang w:eastAsia="it-IT"/>
    </w:rPr>
  </w:style>
  <w:style w:type="paragraph" w:styleId="Titolo2">
    <w:name w:val="heading 2"/>
    <w:basedOn w:val="Normale"/>
    <w:link w:val="Titolo2Carattere"/>
    <w:uiPriority w:val="99"/>
    <w:qFormat/>
    <w:rsid w:val="0027065B"/>
    <w:pPr>
      <w:spacing w:before="15" w:after="15" w:line="300" w:lineRule="atLeast"/>
      <w:outlineLvl w:val="1"/>
    </w:pPr>
    <w:rPr>
      <w:rFonts w:ascii="Calibri" w:eastAsia="Calibri" w:hAnsi="Calibri"/>
      <w:b/>
      <w:bCs/>
      <w:color w:val="auto"/>
      <w:kern w:val="0"/>
      <w:sz w:val="24"/>
      <w:szCs w:val="24"/>
    </w:rPr>
  </w:style>
  <w:style w:type="paragraph" w:styleId="Titolo4">
    <w:name w:val="heading 4"/>
    <w:basedOn w:val="Normale"/>
    <w:next w:val="Normale"/>
    <w:link w:val="Titolo4Carattere"/>
    <w:uiPriority w:val="99"/>
    <w:qFormat/>
    <w:rsid w:val="0027065B"/>
    <w:pPr>
      <w:keepNext/>
      <w:keepLines/>
      <w:spacing w:before="200"/>
      <w:outlineLvl w:val="3"/>
    </w:pPr>
    <w:rPr>
      <w:rFonts w:ascii="Cambria" w:hAnsi="Cambria"/>
      <w:b/>
      <w:bCs/>
      <w:i/>
      <w:iCs/>
      <w:color w:val="4F81BD"/>
    </w:rPr>
  </w:style>
  <w:style w:type="paragraph" w:styleId="Titolo9">
    <w:name w:val="heading 9"/>
    <w:basedOn w:val="Normale"/>
    <w:next w:val="Normale"/>
    <w:link w:val="Titolo9Carattere"/>
    <w:uiPriority w:val="99"/>
    <w:qFormat/>
    <w:rsid w:val="0027065B"/>
    <w:pPr>
      <w:keepNext/>
      <w:keepLines/>
      <w:spacing w:before="200"/>
      <w:outlineLvl w:val="8"/>
    </w:pPr>
    <w:rPr>
      <w:rFonts w:ascii="Cambria" w:hAnsi="Cambria"/>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rsid w:val="0027065B"/>
    <w:rPr>
      <w:rFonts w:ascii="Calibri" w:eastAsia="Calibri" w:hAnsi="Calibri" w:cs="Times New Roman"/>
      <w:b/>
      <w:bCs/>
      <w:sz w:val="24"/>
      <w:szCs w:val="24"/>
      <w:lang w:eastAsia="it-IT"/>
    </w:rPr>
  </w:style>
  <w:style w:type="character" w:customStyle="1" w:styleId="Titolo4Carattere">
    <w:name w:val="Titolo 4 Carattere"/>
    <w:basedOn w:val="Carpredefinitoparagrafo"/>
    <w:link w:val="Titolo4"/>
    <w:uiPriority w:val="99"/>
    <w:rsid w:val="0027065B"/>
    <w:rPr>
      <w:rFonts w:ascii="Cambria" w:eastAsia="Times New Roman" w:hAnsi="Cambria" w:cs="Times New Roman"/>
      <w:b/>
      <w:bCs/>
      <w:i/>
      <w:iCs/>
      <w:color w:val="4F81BD"/>
      <w:kern w:val="28"/>
      <w:sz w:val="20"/>
      <w:szCs w:val="20"/>
      <w:lang w:eastAsia="it-IT"/>
    </w:rPr>
  </w:style>
  <w:style w:type="character" w:customStyle="1" w:styleId="Titolo9Carattere">
    <w:name w:val="Titolo 9 Carattere"/>
    <w:basedOn w:val="Carpredefinitoparagrafo"/>
    <w:link w:val="Titolo9"/>
    <w:uiPriority w:val="99"/>
    <w:rsid w:val="0027065B"/>
    <w:rPr>
      <w:rFonts w:ascii="Cambria" w:eastAsia="Times New Roman" w:hAnsi="Cambria" w:cs="Times New Roman"/>
      <w:i/>
      <w:iCs/>
      <w:color w:val="404040"/>
      <w:kern w:val="28"/>
      <w:sz w:val="20"/>
      <w:szCs w:val="20"/>
      <w:lang w:eastAsia="it-IT"/>
    </w:rPr>
  </w:style>
  <w:style w:type="paragraph" w:styleId="Intestazione">
    <w:name w:val="header"/>
    <w:basedOn w:val="Normale"/>
    <w:link w:val="IntestazioneCarattere"/>
    <w:uiPriority w:val="99"/>
    <w:rsid w:val="0027065B"/>
    <w:pPr>
      <w:tabs>
        <w:tab w:val="center" w:pos="4819"/>
        <w:tab w:val="right" w:pos="9638"/>
      </w:tabs>
    </w:pPr>
  </w:style>
  <w:style w:type="character" w:customStyle="1" w:styleId="IntestazioneCarattere">
    <w:name w:val="Intestazione Carattere"/>
    <w:basedOn w:val="Carpredefinitoparagrafo"/>
    <w:link w:val="Intestazione"/>
    <w:uiPriority w:val="99"/>
    <w:rsid w:val="0027065B"/>
    <w:rPr>
      <w:rFonts w:ascii="Times New Roman" w:eastAsia="Times New Roman" w:hAnsi="Times New Roman" w:cs="Times New Roman"/>
      <w:color w:val="000000"/>
      <w:kern w:val="28"/>
      <w:sz w:val="20"/>
      <w:szCs w:val="20"/>
      <w:lang w:eastAsia="it-IT"/>
    </w:rPr>
  </w:style>
  <w:style w:type="paragraph" w:styleId="Pidipagina">
    <w:name w:val="footer"/>
    <w:basedOn w:val="Normale"/>
    <w:link w:val="PidipaginaCarattere"/>
    <w:uiPriority w:val="99"/>
    <w:rsid w:val="0027065B"/>
    <w:pPr>
      <w:tabs>
        <w:tab w:val="center" w:pos="4819"/>
        <w:tab w:val="right" w:pos="9638"/>
      </w:tabs>
    </w:pPr>
  </w:style>
  <w:style w:type="character" w:customStyle="1" w:styleId="PidipaginaCarattere">
    <w:name w:val="Piè di pagina Carattere"/>
    <w:basedOn w:val="Carpredefinitoparagrafo"/>
    <w:link w:val="Pidipagina"/>
    <w:uiPriority w:val="99"/>
    <w:rsid w:val="0027065B"/>
    <w:rPr>
      <w:rFonts w:ascii="Times New Roman" w:eastAsia="Times New Roman" w:hAnsi="Times New Roman" w:cs="Times New Roman"/>
      <w:color w:val="000000"/>
      <w:kern w:val="28"/>
      <w:sz w:val="20"/>
      <w:szCs w:val="20"/>
      <w:lang w:eastAsia="it-IT"/>
    </w:rPr>
  </w:style>
  <w:style w:type="character" w:styleId="Collegamentoipertestuale">
    <w:name w:val="Hyperlink"/>
    <w:basedOn w:val="Carpredefinitoparagrafo"/>
    <w:uiPriority w:val="99"/>
    <w:rsid w:val="0027065B"/>
    <w:rPr>
      <w:rFonts w:cs="Times New Roman"/>
      <w:color w:val="0000FF"/>
      <w:u w:val="single"/>
    </w:rPr>
  </w:style>
  <w:style w:type="paragraph" w:customStyle="1" w:styleId="Default">
    <w:name w:val="Default"/>
    <w:uiPriority w:val="99"/>
    <w:rsid w:val="0027065B"/>
    <w:pPr>
      <w:autoSpaceDE w:val="0"/>
      <w:autoSpaceDN w:val="0"/>
      <w:adjustRightInd w:val="0"/>
      <w:ind w:left="0" w:right="0"/>
      <w:jc w:val="left"/>
    </w:pPr>
    <w:rPr>
      <w:rFonts w:ascii="Calibri" w:eastAsia="Times New Roman" w:hAnsi="Calibri" w:cs="Calibri"/>
      <w:color w:val="000000"/>
      <w:sz w:val="24"/>
      <w:szCs w:val="24"/>
      <w:lang w:eastAsia="it-IT"/>
    </w:rPr>
  </w:style>
  <w:style w:type="paragraph" w:styleId="Paragrafoelenco">
    <w:name w:val="List Paragraph"/>
    <w:basedOn w:val="Normale"/>
    <w:uiPriority w:val="99"/>
    <w:qFormat/>
    <w:rsid w:val="0027065B"/>
    <w:pPr>
      <w:spacing w:after="200" w:line="276" w:lineRule="auto"/>
      <w:ind w:left="720"/>
      <w:contextualSpacing/>
    </w:pPr>
    <w:rPr>
      <w:rFonts w:ascii="Calibri" w:eastAsia="Calibri" w:hAnsi="Calibri"/>
      <w:color w:val="auto"/>
      <w:kern w:val="0"/>
      <w:sz w:val="22"/>
      <w:szCs w:val="22"/>
      <w:lang w:eastAsia="en-US"/>
    </w:rPr>
  </w:style>
  <w:style w:type="paragraph" w:styleId="Corpodeltesto3">
    <w:name w:val="Body Text 3"/>
    <w:basedOn w:val="Normale"/>
    <w:link w:val="Corpodeltesto3Carattere"/>
    <w:uiPriority w:val="99"/>
    <w:semiHidden/>
    <w:rsid w:val="0027065B"/>
    <w:rPr>
      <w:rFonts w:ascii="Tahoma" w:hAnsi="Tahoma" w:cs="Tahoma"/>
      <w:color w:val="auto"/>
      <w:kern w:val="0"/>
      <w:sz w:val="18"/>
      <w:szCs w:val="24"/>
    </w:rPr>
  </w:style>
  <w:style w:type="character" w:customStyle="1" w:styleId="Corpodeltesto3Carattere">
    <w:name w:val="Corpo del testo 3 Carattere"/>
    <w:basedOn w:val="Carpredefinitoparagrafo"/>
    <w:link w:val="Corpodeltesto3"/>
    <w:uiPriority w:val="99"/>
    <w:semiHidden/>
    <w:rsid w:val="0027065B"/>
    <w:rPr>
      <w:rFonts w:ascii="Tahoma" w:eastAsia="Times New Roman" w:hAnsi="Tahoma" w:cs="Tahoma"/>
      <w:sz w:val="18"/>
      <w:szCs w:val="24"/>
      <w:lang w:eastAsia="it-IT"/>
    </w:rPr>
  </w:style>
  <w:style w:type="paragraph" w:styleId="Corpotesto">
    <w:name w:val="Body Text"/>
    <w:basedOn w:val="Normale"/>
    <w:link w:val="CorpotestoCarattere"/>
    <w:uiPriority w:val="99"/>
    <w:rsid w:val="0027065B"/>
    <w:pPr>
      <w:spacing w:after="120"/>
    </w:pPr>
    <w:rPr>
      <w:color w:val="auto"/>
      <w:kern w:val="0"/>
      <w:sz w:val="24"/>
      <w:szCs w:val="24"/>
    </w:rPr>
  </w:style>
  <w:style w:type="character" w:customStyle="1" w:styleId="CorpotestoCarattere">
    <w:name w:val="Corpo testo Carattere"/>
    <w:basedOn w:val="Carpredefinitoparagrafo"/>
    <w:link w:val="Corpotesto"/>
    <w:uiPriority w:val="99"/>
    <w:rsid w:val="0027065B"/>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rsid w:val="0027065B"/>
    <w:pPr>
      <w:spacing w:after="120" w:line="480" w:lineRule="auto"/>
    </w:pPr>
    <w:rPr>
      <w:color w:val="auto"/>
      <w:kern w:val="0"/>
      <w:sz w:val="24"/>
      <w:szCs w:val="24"/>
    </w:rPr>
  </w:style>
  <w:style w:type="character" w:customStyle="1" w:styleId="Corpodeltesto2Carattere">
    <w:name w:val="Corpo del testo 2 Carattere"/>
    <w:basedOn w:val="Carpredefinitoparagrafo"/>
    <w:link w:val="Corpodeltesto2"/>
    <w:uiPriority w:val="99"/>
    <w:rsid w:val="0027065B"/>
    <w:rPr>
      <w:rFonts w:ascii="Times New Roman" w:eastAsia="Times New Roman" w:hAnsi="Times New Roman" w:cs="Times New Roman"/>
      <w:sz w:val="24"/>
      <w:szCs w:val="24"/>
      <w:lang w:eastAsia="it-IT"/>
    </w:rPr>
  </w:style>
  <w:style w:type="table" w:customStyle="1" w:styleId="TableNormal1">
    <w:name w:val="Table Normal1"/>
    <w:uiPriority w:val="99"/>
    <w:semiHidden/>
    <w:rsid w:val="0027065B"/>
    <w:pPr>
      <w:widowControl w:val="0"/>
      <w:ind w:left="0" w:right="0"/>
      <w:jc w:val="left"/>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99"/>
    <w:rsid w:val="0027065B"/>
    <w:pPr>
      <w:widowControl w:val="0"/>
    </w:pPr>
    <w:rPr>
      <w:rFonts w:ascii="Calibri" w:eastAsia="Calibri" w:hAnsi="Calibri"/>
      <w:color w:val="auto"/>
      <w:kern w:val="0"/>
      <w:sz w:val="22"/>
      <w:szCs w:val="22"/>
      <w:lang w:val="en-US" w:eastAsia="en-US"/>
    </w:rPr>
  </w:style>
  <w:style w:type="paragraph" w:customStyle="1" w:styleId="Intestazionetabella">
    <w:name w:val="Intestazione tabella"/>
    <w:basedOn w:val="Normale"/>
    <w:uiPriority w:val="99"/>
    <w:rsid w:val="0027065B"/>
    <w:pPr>
      <w:widowControl w:val="0"/>
      <w:suppressLineNumbers/>
      <w:suppressAutoHyphens/>
      <w:jc w:val="center"/>
    </w:pPr>
    <w:rPr>
      <w:rFonts w:eastAsia="Calibri"/>
      <w:b/>
      <w:bCs/>
      <w:color w:val="auto"/>
      <w:kern w:val="1"/>
      <w:sz w:val="24"/>
      <w:szCs w:val="24"/>
    </w:rPr>
  </w:style>
  <w:style w:type="paragraph" w:customStyle="1" w:styleId="Paragrafoelenco1">
    <w:name w:val="Paragrafo elenco1"/>
    <w:basedOn w:val="Normale"/>
    <w:uiPriority w:val="99"/>
    <w:rsid w:val="0027065B"/>
    <w:pPr>
      <w:ind w:left="720"/>
    </w:pPr>
    <w:rPr>
      <w:color w:val="auto"/>
      <w:kern w:val="0"/>
      <w:sz w:val="24"/>
      <w:szCs w:val="24"/>
    </w:rPr>
  </w:style>
  <w:style w:type="paragraph" w:styleId="NormaleWeb">
    <w:name w:val="Normal (Web)"/>
    <w:basedOn w:val="Normale"/>
    <w:uiPriority w:val="99"/>
    <w:rsid w:val="0027065B"/>
    <w:pPr>
      <w:spacing w:before="100" w:beforeAutospacing="1" w:after="100" w:afterAutospacing="1"/>
    </w:pPr>
    <w:rPr>
      <w:color w:val="auto"/>
      <w:kern w:val="0"/>
      <w:sz w:val="24"/>
      <w:szCs w:val="24"/>
    </w:rPr>
  </w:style>
  <w:style w:type="character" w:styleId="Enfasigrassetto">
    <w:name w:val="Strong"/>
    <w:basedOn w:val="Carpredefinitoparagrafo"/>
    <w:uiPriority w:val="99"/>
    <w:qFormat/>
    <w:rsid w:val="0027065B"/>
    <w:rPr>
      <w:rFonts w:cs="Times New Roman"/>
      <w:b/>
      <w:bCs/>
    </w:rPr>
  </w:style>
  <w:style w:type="character" w:customStyle="1" w:styleId="apple-converted-space">
    <w:name w:val="apple-converted-space"/>
    <w:basedOn w:val="Carpredefinitoparagrafo"/>
    <w:uiPriority w:val="99"/>
    <w:rsid w:val="0027065B"/>
    <w:rPr>
      <w:rFonts w:cs="Times New Roman"/>
    </w:rPr>
  </w:style>
  <w:style w:type="table" w:styleId="Grigliatabella">
    <w:name w:val="Table Grid"/>
    <w:basedOn w:val="Tabellanormale"/>
    <w:uiPriority w:val="99"/>
    <w:rsid w:val="0027065B"/>
    <w:pPr>
      <w:ind w:left="0" w:right="0"/>
      <w:jc w:val="left"/>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99"/>
    <w:semiHidden/>
    <w:rsid w:val="0027065B"/>
    <w:pPr>
      <w:widowControl w:val="0"/>
      <w:ind w:left="0" w:right="0"/>
      <w:jc w:val="left"/>
    </w:pPr>
    <w:rPr>
      <w:rFonts w:ascii="Calibri" w:eastAsia="Calibri" w:hAnsi="Calibri" w:cs="Times New Roman"/>
      <w:lang w:val="en-US"/>
    </w:rPr>
    <w:tblPr>
      <w:tblInd w:w="0" w:type="dxa"/>
      <w:tblCellMar>
        <w:top w:w="0" w:type="dxa"/>
        <w:left w:w="0" w:type="dxa"/>
        <w:bottom w:w="0" w:type="dxa"/>
        <w:right w:w="0" w:type="dxa"/>
      </w:tblCellMar>
    </w:tblPr>
  </w:style>
  <w:style w:type="paragraph" w:styleId="Nessunaspaziatura">
    <w:name w:val="No Spacing"/>
    <w:uiPriority w:val="99"/>
    <w:qFormat/>
    <w:rsid w:val="0027065B"/>
    <w:pPr>
      <w:suppressAutoHyphens/>
      <w:ind w:left="0" w:right="0"/>
      <w:jc w:val="both"/>
    </w:pPr>
    <w:rPr>
      <w:rFonts w:ascii="Calibri" w:eastAsia="Calibri" w:hAnsi="Calibri" w:cs="Calibri"/>
      <w:lang w:eastAsia="ar-SA"/>
    </w:rPr>
  </w:style>
  <w:style w:type="paragraph" w:styleId="Testofumetto">
    <w:name w:val="Balloon Text"/>
    <w:basedOn w:val="Normale"/>
    <w:link w:val="TestofumettoCarattere"/>
    <w:uiPriority w:val="99"/>
    <w:semiHidden/>
    <w:unhideWhenUsed/>
    <w:rsid w:val="0054062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0628"/>
    <w:rPr>
      <w:rFonts w:ascii="Tahoma" w:eastAsia="Times New Roman" w:hAnsi="Tahoma" w:cs="Tahoma"/>
      <w:color w:val="000000"/>
      <w:kern w:val="28"/>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06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2719</Words>
  <Characters>15502</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rosamaria menga</dc:creator>
  <cp:lastModifiedBy>CARMELINA ANSALONE</cp:lastModifiedBy>
  <cp:revision>2</cp:revision>
  <dcterms:created xsi:type="dcterms:W3CDTF">2020-10-14T06:16:00Z</dcterms:created>
  <dcterms:modified xsi:type="dcterms:W3CDTF">2020-10-14T06:16:00Z</dcterms:modified>
</cp:coreProperties>
</file>