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D15D2" w14:textId="77777777" w:rsidR="00691A38" w:rsidRDefault="00691A38" w:rsidP="0027065B">
      <w:pPr>
        <w:spacing w:line="360" w:lineRule="auto"/>
        <w:jc w:val="center"/>
        <w:rPr>
          <w:rFonts w:ascii="Calibri" w:hAnsi="Calibri"/>
          <w:b/>
          <w:color w:val="auto"/>
          <w:sz w:val="28"/>
          <w:szCs w:val="28"/>
        </w:rPr>
      </w:pPr>
    </w:p>
    <w:p w14:paraId="391AD0E3" w14:textId="77777777" w:rsidR="00702ABD" w:rsidRPr="009F02D3" w:rsidRDefault="00702ABD" w:rsidP="00702ABD">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14:paraId="54CC65C3" w14:textId="77777777" w:rsidR="0027065B" w:rsidRPr="00AC706B" w:rsidRDefault="0027065B" w:rsidP="0027065B">
      <w:pPr>
        <w:spacing w:line="360" w:lineRule="auto"/>
        <w:jc w:val="center"/>
        <w:rPr>
          <w:rFonts w:ascii="Calibri" w:hAnsi="Calibri"/>
          <w:b/>
          <w:color w:val="auto"/>
        </w:rPr>
      </w:pPr>
    </w:p>
    <w:p w14:paraId="4068C6C0" w14:textId="77777777" w:rsidR="0027065B" w:rsidRDefault="0027065B" w:rsidP="0027065B">
      <w:pPr>
        <w:spacing w:line="360" w:lineRule="auto"/>
        <w:jc w:val="center"/>
        <w:rPr>
          <w:rFonts w:ascii="Calibri" w:hAnsi="Calibri"/>
          <w:b/>
          <w:color w:val="auto"/>
        </w:rPr>
      </w:pPr>
      <w:r>
        <w:rPr>
          <w:rFonts w:ascii="Calibri" w:hAnsi="Calibri"/>
          <w:b/>
          <w:color w:val="auto"/>
        </w:rPr>
        <w:t>CLASSE       SEZ.       ARTICOLAZIONE  AFM</w:t>
      </w:r>
    </w:p>
    <w:p w14:paraId="0E9D9695" w14:textId="77777777" w:rsidR="007D5103" w:rsidRPr="00AC706B" w:rsidRDefault="007D5103" w:rsidP="0027065B">
      <w:pPr>
        <w:spacing w:line="360" w:lineRule="auto"/>
        <w:jc w:val="center"/>
        <w:rPr>
          <w:rFonts w:ascii="Calibri" w:hAnsi="Calibri"/>
          <w:b/>
          <w:color w:val="auto"/>
        </w:rPr>
      </w:pPr>
      <w:r>
        <w:rPr>
          <w:rFonts w:ascii="Calibri" w:hAnsi="Calibri"/>
          <w:b/>
          <w:color w:val="auto"/>
        </w:rPr>
        <w:t>Coordinatore________________________________________</w:t>
      </w:r>
    </w:p>
    <w:p w14:paraId="4EA69C02" w14:textId="77777777" w:rsidR="0027065B" w:rsidRPr="005E7F65" w:rsidRDefault="0027065B" w:rsidP="0027065B">
      <w:pPr>
        <w:pStyle w:val="Titolo9"/>
        <w:spacing w:before="240" w:after="120"/>
        <w:rPr>
          <w:rFonts w:ascii="Calibri" w:hAnsi="Calibri"/>
          <w:b/>
        </w:rPr>
      </w:pPr>
      <w:r w:rsidRPr="005E7F65">
        <w:rPr>
          <w:rFonts w:ascii="Calibri" w:hAnsi="Calibri"/>
          <w:b/>
        </w:rPr>
        <w:t>COMPONENTI DEL CONSIGLIO DI CLASSE</w:t>
      </w:r>
      <w:r w:rsidR="00A85F2D">
        <w:rPr>
          <w:rFonts w:ascii="Calibri" w:hAnsi="Calibri"/>
          <w:b/>
        </w:rPr>
        <w:t>(Inserire le discipline mancanti)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27065B" w:rsidRPr="005E7F65" w14:paraId="34B19C41" w14:textId="77777777" w:rsidTr="0039627B">
        <w:trPr>
          <w:trHeight w:val="238"/>
        </w:trPr>
        <w:tc>
          <w:tcPr>
            <w:tcW w:w="2500" w:type="pct"/>
          </w:tcPr>
          <w:p w14:paraId="68BBD64F" w14:textId="77777777" w:rsidR="0027065B" w:rsidRPr="005E7F65" w:rsidRDefault="0027065B" w:rsidP="0039627B">
            <w:pPr>
              <w:ind w:left="180" w:hanging="180"/>
              <w:rPr>
                <w:rFonts w:ascii="Calibri" w:hAnsi="Calibri"/>
                <w:b/>
              </w:rPr>
            </w:pPr>
            <w:r>
              <w:rPr>
                <w:rFonts w:ascii="Calibri" w:hAnsi="Calibri"/>
                <w:b/>
              </w:rPr>
              <w:t>Dis</w:t>
            </w:r>
            <w:r w:rsidRPr="005E7F65">
              <w:rPr>
                <w:rFonts w:ascii="Calibri" w:hAnsi="Calibri"/>
                <w:b/>
              </w:rPr>
              <w:t>ciplina</w:t>
            </w:r>
          </w:p>
        </w:tc>
        <w:tc>
          <w:tcPr>
            <w:tcW w:w="2500" w:type="pct"/>
          </w:tcPr>
          <w:p w14:paraId="09198FE3" w14:textId="77777777" w:rsidR="0027065B" w:rsidRPr="005E7F65" w:rsidRDefault="0027065B" w:rsidP="0039627B">
            <w:pPr>
              <w:rPr>
                <w:rFonts w:ascii="Calibri" w:hAnsi="Calibri"/>
                <w:b/>
              </w:rPr>
            </w:pPr>
            <w:r w:rsidRPr="005E7F65">
              <w:rPr>
                <w:rFonts w:ascii="Calibri" w:hAnsi="Calibri"/>
                <w:b/>
              </w:rPr>
              <w:t>Docente</w:t>
            </w:r>
          </w:p>
        </w:tc>
      </w:tr>
      <w:tr w:rsidR="0027065B" w:rsidRPr="005E7F65" w14:paraId="55677290" w14:textId="77777777" w:rsidTr="0039627B">
        <w:trPr>
          <w:trHeight w:val="260"/>
        </w:trPr>
        <w:tc>
          <w:tcPr>
            <w:tcW w:w="2500" w:type="pct"/>
          </w:tcPr>
          <w:p w14:paraId="1CC44A93" w14:textId="77777777" w:rsidR="0027065B" w:rsidRPr="005E7F65" w:rsidRDefault="0027065B" w:rsidP="0039627B">
            <w:pPr>
              <w:rPr>
                <w:rFonts w:ascii="Calibri" w:hAnsi="Calibri"/>
              </w:rPr>
            </w:pPr>
            <w:r w:rsidRPr="005E7F65">
              <w:rPr>
                <w:rFonts w:ascii="Calibri" w:hAnsi="Calibri"/>
              </w:rPr>
              <w:t xml:space="preserve">Italiano </w:t>
            </w:r>
          </w:p>
        </w:tc>
        <w:tc>
          <w:tcPr>
            <w:tcW w:w="2500" w:type="pct"/>
            <w:vAlign w:val="center"/>
          </w:tcPr>
          <w:p w14:paraId="316D9E87" w14:textId="77777777" w:rsidR="0027065B" w:rsidRPr="005E7F65" w:rsidRDefault="0027065B" w:rsidP="0039627B">
            <w:pPr>
              <w:rPr>
                <w:rFonts w:ascii="Calibri" w:hAnsi="Calibri"/>
              </w:rPr>
            </w:pPr>
          </w:p>
        </w:tc>
      </w:tr>
      <w:tr w:rsidR="0027065B" w:rsidRPr="005E7F65" w14:paraId="4B626BA8" w14:textId="77777777" w:rsidTr="0039627B">
        <w:trPr>
          <w:trHeight w:val="260"/>
        </w:trPr>
        <w:tc>
          <w:tcPr>
            <w:tcW w:w="2500" w:type="pct"/>
          </w:tcPr>
          <w:p w14:paraId="7CA2F020" w14:textId="77777777" w:rsidR="0027065B" w:rsidRPr="005E7F65" w:rsidRDefault="0027065B" w:rsidP="0039627B">
            <w:pPr>
              <w:rPr>
                <w:rFonts w:ascii="Calibri" w:hAnsi="Calibri"/>
              </w:rPr>
            </w:pPr>
            <w:r w:rsidRPr="005E7F65">
              <w:rPr>
                <w:rFonts w:ascii="Calibri" w:hAnsi="Calibri"/>
              </w:rPr>
              <w:t>Storia</w:t>
            </w:r>
          </w:p>
        </w:tc>
        <w:tc>
          <w:tcPr>
            <w:tcW w:w="2500" w:type="pct"/>
            <w:vAlign w:val="center"/>
          </w:tcPr>
          <w:p w14:paraId="11E2F875" w14:textId="77777777" w:rsidR="0027065B" w:rsidRPr="005E7F65" w:rsidRDefault="0027065B" w:rsidP="0039627B">
            <w:pPr>
              <w:rPr>
                <w:rFonts w:ascii="Calibri" w:hAnsi="Calibri"/>
              </w:rPr>
            </w:pPr>
          </w:p>
        </w:tc>
      </w:tr>
      <w:tr w:rsidR="0027065B" w:rsidRPr="005E7F65" w14:paraId="2EC8F794" w14:textId="77777777" w:rsidTr="0039627B">
        <w:trPr>
          <w:trHeight w:val="249"/>
        </w:trPr>
        <w:tc>
          <w:tcPr>
            <w:tcW w:w="2500" w:type="pct"/>
          </w:tcPr>
          <w:p w14:paraId="19C8ECFE" w14:textId="77777777" w:rsidR="0027065B" w:rsidRPr="005E7F65" w:rsidRDefault="0027065B" w:rsidP="0039627B">
            <w:pPr>
              <w:rPr>
                <w:rFonts w:ascii="Calibri" w:hAnsi="Calibri"/>
              </w:rPr>
            </w:pPr>
            <w:r w:rsidRPr="005E7F65">
              <w:rPr>
                <w:rFonts w:ascii="Calibri" w:hAnsi="Calibri"/>
              </w:rPr>
              <w:t>Lingua inglese</w:t>
            </w:r>
          </w:p>
        </w:tc>
        <w:tc>
          <w:tcPr>
            <w:tcW w:w="2500" w:type="pct"/>
            <w:vAlign w:val="center"/>
          </w:tcPr>
          <w:p w14:paraId="4C388166" w14:textId="77777777" w:rsidR="0027065B" w:rsidRPr="005E7F65" w:rsidRDefault="0027065B" w:rsidP="0039627B">
            <w:pPr>
              <w:rPr>
                <w:rFonts w:ascii="Calibri" w:hAnsi="Calibri"/>
              </w:rPr>
            </w:pPr>
          </w:p>
        </w:tc>
      </w:tr>
      <w:tr w:rsidR="0027065B" w:rsidRPr="005E7F65" w14:paraId="7FAD5CB6" w14:textId="77777777" w:rsidTr="0039627B">
        <w:trPr>
          <w:trHeight w:val="249"/>
        </w:trPr>
        <w:tc>
          <w:tcPr>
            <w:tcW w:w="2500" w:type="pct"/>
          </w:tcPr>
          <w:p w14:paraId="6ECEB437" w14:textId="77777777" w:rsidR="0027065B" w:rsidRPr="005E7F65" w:rsidRDefault="0027065B" w:rsidP="0039627B">
            <w:pPr>
              <w:rPr>
                <w:rFonts w:ascii="Calibri" w:hAnsi="Calibri"/>
                <w:b/>
              </w:rPr>
            </w:pPr>
            <w:r w:rsidRPr="005E7F65">
              <w:rPr>
                <w:rFonts w:ascii="Calibri" w:hAnsi="Calibri"/>
              </w:rPr>
              <w:t>Religione</w:t>
            </w:r>
          </w:p>
        </w:tc>
        <w:tc>
          <w:tcPr>
            <w:tcW w:w="2500" w:type="pct"/>
            <w:vAlign w:val="center"/>
          </w:tcPr>
          <w:p w14:paraId="0AE49ED1" w14:textId="77777777" w:rsidR="0027065B" w:rsidRPr="005E7F65" w:rsidRDefault="0027065B" w:rsidP="0039627B">
            <w:pPr>
              <w:rPr>
                <w:rFonts w:ascii="Calibri" w:hAnsi="Calibri"/>
              </w:rPr>
            </w:pPr>
          </w:p>
        </w:tc>
      </w:tr>
      <w:tr w:rsidR="0027065B" w:rsidRPr="005E7F65" w14:paraId="23F6249D" w14:textId="77777777" w:rsidTr="0039627B">
        <w:trPr>
          <w:trHeight w:val="249"/>
        </w:trPr>
        <w:tc>
          <w:tcPr>
            <w:tcW w:w="2500" w:type="pct"/>
          </w:tcPr>
          <w:p w14:paraId="38CAB970" w14:textId="77777777" w:rsidR="0027065B" w:rsidRPr="005E7F65" w:rsidRDefault="0027065B" w:rsidP="0039627B">
            <w:pPr>
              <w:rPr>
                <w:rFonts w:ascii="Calibri" w:hAnsi="Calibri"/>
                <w:b/>
              </w:rPr>
            </w:pPr>
          </w:p>
        </w:tc>
        <w:tc>
          <w:tcPr>
            <w:tcW w:w="2500" w:type="pct"/>
            <w:vAlign w:val="center"/>
          </w:tcPr>
          <w:p w14:paraId="5438D953" w14:textId="77777777" w:rsidR="0027065B" w:rsidRPr="005E7F65" w:rsidRDefault="0027065B" w:rsidP="0039627B">
            <w:pPr>
              <w:rPr>
                <w:rFonts w:ascii="Calibri" w:hAnsi="Calibri"/>
              </w:rPr>
            </w:pPr>
          </w:p>
        </w:tc>
      </w:tr>
      <w:tr w:rsidR="0027065B" w:rsidRPr="005E7F65" w14:paraId="3CE7C5C5" w14:textId="77777777" w:rsidTr="0039627B">
        <w:trPr>
          <w:trHeight w:val="238"/>
        </w:trPr>
        <w:tc>
          <w:tcPr>
            <w:tcW w:w="2500" w:type="pct"/>
          </w:tcPr>
          <w:p w14:paraId="34E75E3F" w14:textId="77777777" w:rsidR="0027065B" w:rsidRPr="005D1DE5" w:rsidRDefault="0027065B" w:rsidP="0039627B">
            <w:pPr>
              <w:rPr>
                <w:rFonts w:ascii="Calibri" w:hAnsi="Calibri"/>
              </w:rPr>
            </w:pPr>
          </w:p>
        </w:tc>
        <w:tc>
          <w:tcPr>
            <w:tcW w:w="2500" w:type="pct"/>
            <w:vAlign w:val="center"/>
          </w:tcPr>
          <w:p w14:paraId="2B176E1B" w14:textId="77777777" w:rsidR="0027065B" w:rsidRPr="005E7F65" w:rsidRDefault="0027065B" w:rsidP="0039627B">
            <w:pPr>
              <w:rPr>
                <w:rFonts w:ascii="Calibri" w:hAnsi="Calibri"/>
              </w:rPr>
            </w:pPr>
          </w:p>
        </w:tc>
      </w:tr>
      <w:tr w:rsidR="0027065B" w:rsidRPr="005E7F65" w14:paraId="3914BAA3" w14:textId="77777777" w:rsidTr="0039627B">
        <w:trPr>
          <w:trHeight w:val="238"/>
        </w:trPr>
        <w:tc>
          <w:tcPr>
            <w:tcW w:w="2500" w:type="pct"/>
          </w:tcPr>
          <w:p w14:paraId="229AE6BE" w14:textId="77777777" w:rsidR="0027065B" w:rsidRDefault="0027065B" w:rsidP="0039627B">
            <w:pPr>
              <w:rPr>
                <w:rFonts w:ascii="Calibri" w:hAnsi="Calibri"/>
              </w:rPr>
            </w:pPr>
          </w:p>
        </w:tc>
        <w:tc>
          <w:tcPr>
            <w:tcW w:w="2500" w:type="pct"/>
            <w:vAlign w:val="center"/>
          </w:tcPr>
          <w:p w14:paraId="2B92C823" w14:textId="77777777" w:rsidR="0027065B" w:rsidRDefault="0027065B" w:rsidP="0039627B">
            <w:pPr>
              <w:rPr>
                <w:rFonts w:ascii="Calibri" w:hAnsi="Calibri"/>
              </w:rPr>
            </w:pPr>
          </w:p>
        </w:tc>
      </w:tr>
      <w:tr w:rsidR="0027065B" w:rsidRPr="005E7F65" w14:paraId="02812E82" w14:textId="77777777" w:rsidTr="0039627B">
        <w:trPr>
          <w:trHeight w:val="238"/>
        </w:trPr>
        <w:tc>
          <w:tcPr>
            <w:tcW w:w="2500" w:type="pct"/>
          </w:tcPr>
          <w:p w14:paraId="6B48C379" w14:textId="77777777" w:rsidR="0027065B" w:rsidRPr="005E7F65" w:rsidRDefault="0027065B" w:rsidP="0039627B">
            <w:pPr>
              <w:rPr>
                <w:rFonts w:ascii="Calibri" w:hAnsi="Calibri"/>
              </w:rPr>
            </w:pPr>
          </w:p>
        </w:tc>
        <w:tc>
          <w:tcPr>
            <w:tcW w:w="2500" w:type="pct"/>
            <w:vAlign w:val="center"/>
          </w:tcPr>
          <w:p w14:paraId="617FE500" w14:textId="77777777" w:rsidR="0027065B" w:rsidRPr="005E7F65" w:rsidRDefault="0027065B" w:rsidP="0039627B">
            <w:pPr>
              <w:rPr>
                <w:rFonts w:ascii="Calibri" w:hAnsi="Calibri"/>
              </w:rPr>
            </w:pPr>
          </w:p>
        </w:tc>
      </w:tr>
      <w:tr w:rsidR="0027065B" w:rsidRPr="005E7F65" w14:paraId="5844A151" w14:textId="77777777" w:rsidTr="0039627B">
        <w:trPr>
          <w:trHeight w:val="238"/>
        </w:trPr>
        <w:tc>
          <w:tcPr>
            <w:tcW w:w="2500" w:type="pct"/>
          </w:tcPr>
          <w:p w14:paraId="30E1EE38" w14:textId="77777777" w:rsidR="0027065B" w:rsidRPr="005E7F65" w:rsidRDefault="0027065B" w:rsidP="0039627B">
            <w:pPr>
              <w:rPr>
                <w:rFonts w:ascii="Calibri" w:hAnsi="Calibri"/>
              </w:rPr>
            </w:pPr>
          </w:p>
        </w:tc>
        <w:tc>
          <w:tcPr>
            <w:tcW w:w="2500" w:type="pct"/>
            <w:vAlign w:val="center"/>
          </w:tcPr>
          <w:p w14:paraId="667CAEA3" w14:textId="77777777" w:rsidR="0027065B" w:rsidRPr="005E7F65" w:rsidRDefault="0027065B" w:rsidP="0039627B">
            <w:pPr>
              <w:rPr>
                <w:rFonts w:ascii="Calibri" w:hAnsi="Calibri"/>
              </w:rPr>
            </w:pPr>
          </w:p>
        </w:tc>
      </w:tr>
      <w:tr w:rsidR="0027065B" w:rsidRPr="005E7F65" w14:paraId="08083F04" w14:textId="77777777" w:rsidTr="0039627B">
        <w:trPr>
          <w:trHeight w:val="238"/>
        </w:trPr>
        <w:tc>
          <w:tcPr>
            <w:tcW w:w="2500" w:type="pct"/>
          </w:tcPr>
          <w:p w14:paraId="5BED952A" w14:textId="77777777" w:rsidR="0027065B" w:rsidRPr="005E7F65" w:rsidRDefault="0027065B" w:rsidP="0039627B">
            <w:pPr>
              <w:rPr>
                <w:rFonts w:ascii="Calibri" w:hAnsi="Calibri"/>
                <w:b/>
              </w:rPr>
            </w:pPr>
          </w:p>
        </w:tc>
        <w:tc>
          <w:tcPr>
            <w:tcW w:w="2500" w:type="pct"/>
            <w:vAlign w:val="center"/>
          </w:tcPr>
          <w:p w14:paraId="448045F2" w14:textId="77777777" w:rsidR="0027065B" w:rsidRPr="005E7F65" w:rsidRDefault="0027065B" w:rsidP="0039627B">
            <w:pPr>
              <w:rPr>
                <w:rFonts w:ascii="Calibri" w:hAnsi="Calibri"/>
              </w:rPr>
            </w:pPr>
          </w:p>
        </w:tc>
      </w:tr>
      <w:tr w:rsidR="0027065B" w:rsidRPr="005E7F65" w14:paraId="439FE95F" w14:textId="77777777" w:rsidTr="0039627B">
        <w:trPr>
          <w:trHeight w:val="238"/>
        </w:trPr>
        <w:tc>
          <w:tcPr>
            <w:tcW w:w="2500" w:type="pct"/>
          </w:tcPr>
          <w:p w14:paraId="3F6637B9" w14:textId="77777777" w:rsidR="0027065B" w:rsidRPr="005E7F65" w:rsidRDefault="0027065B" w:rsidP="0039627B">
            <w:pPr>
              <w:rPr>
                <w:rFonts w:ascii="Calibri" w:hAnsi="Calibri"/>
                <w:b/>
              </w:rPr>
            </w:pPr>
          </w:p>
        </w:tc>
        <w:tc>
          <w:tcPr>
            <w:tcW w:w="2500" w:type="pct"/>
            <w:vAlign w:val="center"/>
          </w:tcPr>
          <w:p w14:paraId="4F7481AF" w14:textId="77777777" w:rsidR="0027065B" w:rsidRPr="005E7F65" w:rsidRDefault="0027065B" w:rsidP="0039627B">
            <w:pPr>
              <w:rPr>
                <w:rFonts w:ascii="Calibri" w:hAnsi="Calibri"/>
              </w:rPr>
            </w:pPr>
          </w:p>
        </w:tc>
      </w:tr>
      <w:tr w:rsidR="0027065B" w:rsidRPr="005E7F65" w14:paraId="05784A9D" w14:textId="77777777" w:rsidTr="0039627B">
        <w:trPr>
          <w:trHeight w:val="249"/>
        </w:trPr>
        <w:tc>
          <w:tcPr>
            <w:tcW w:w="2500" w:type="pct"/>
          </w:tcPr>
          <w:p w14:paraId="68C8B056" w14:textId="77777777" w:rsidR="0027065B" w:rsidRPr="005E7F65" w:rsidRDefault="0027065B" w:rsidP="0039627B">
            <w:pPr>
              <w:rPr>
                <w:rFonts w:ascii="Calibri" w:hAnsi="Calibri"/>
                <w:b/>
              </w:rPr>
            </w:pPr>
            <w:r w:rsidRPr="005E7F65">
              <w:rPr>
                <w:rFonts w:ascii="Calibri" w:hAnsi="Calibri"/>
              </w:rPr>
              <w:t>Sostegno</w:t>
            </w:r>
          </w:p>
        </w:tc>
        <w:tc>
          <w:tcPr>
            <w:tcW w:w="2500" w:type="pct"/>
            <w:vAlign w:val="center"/>
          </w:tcPr>
          <w:p w14:paraId="7621B060" w14:textId="77777777" w:rsidR="0027065B" w:rsidRPr="005E7F65" w:rsidRDefault="0027065B" w:rsidP="0039627B">
            <w:pPr>
              <w:rPr>
                <w:rFonts w:ascii="Calibri" w:hAnsi="Calibri"/>
              </w:rPr>
            </w:pPr>
          </w:p>
        </w:tc>
      </w:tr>
    </w:tbl>
    <w:p w14:paraId="72D326B3" w14:textId="77777777" w:rsidR="0027065B" w:rsidRDefault="0027065B" w:rsidP="0027065B">
      <w:pPr>
        <w:tabs>
          <w:tab w:val="left" w:pos="400"/>
          <w:tab w:val="left" w:pos="851"/>
          <w:tab w:val="left" w:pos="1247"/>
          <w:tab w:val="left" w:pos="5670"/>
          <w:tab w:val="left" w:pos="7088"/>
        </w:tabs>
        <w:jc w:val="center"/>
        <w:rPr>
          <w:rFonts w:ascii="Calibri" w:hAnsi="Calibri" w:cs="Tahoma"/>
          <w:b/>
          <w:i/>
        </w:rPr>
      </w:pPr>
    </w:p>
    <w:p w14:paraId="29808DAD" w14:textId="77777777" w:rsidR="0027065B" w:rsidRPr="00A6350C" w:rsidRDefault="0027065B" w:rsidP="0027065B">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27065B" w:rsidRPr="00AC706B" w14:paraId="54B3B9F6" w14:textId="77777777" w:rsidTr="0039627B">
        <w:trPr>
          <w:trHeight w:val="532"/>
        </w:trPr>
        <w:tc>
          <w:tcPr>
            <w:tcW w:w="959" w:type="dxa"/>
            <w:gridSpan w:val="2"/>
            <w:vAlign w:val="center"/>
          </w:tcPr>
          <w:p w14:paraId="43C7E802" w14:textId="77777777" w:rsidR="0027065B" w:rsidRPr="00AC706B" w:rsidRDefault="0027065B" w:rsidP="0039627B">
            <w:pPr>
              <w:autoSpaceDE w:val="0"/>
              <w:autoSpaceDN w:val="0"/>
              <w:adjustRightInd w:val="0"/>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14:paraId="671C7D79" w14:textId="77777777" w:rsidR="0027065B" w:rsidRPr="00AC706B" w:rsidRDefault="0027065B" w:rsidP="0039627B">
            <w:pPr>
              <w:rPr>
                <w:rFonts w:ascii="Calibri" w:hAnsi="Calibri"/>
                <w:color w:val="auto"/>
              </w:rPr>
            </w:pPr>
            <w:r w:rsidRPr="00AC706B">
              <w:rPr>
                <w:rFonts w:ascii="Calibri" w:hAnsi="Calibri" w:cs="ArialNarrow"/>
                <w:color w:val="auto"/>
              </w:rPr>
              <w:t>Ripetenti</w:t>
            </w:r>
          </w:p>
        </w:tc>
        <w:tc>
          <w:tcPr>
            <w:tcW w:w="1311" w:type="dxa"/>
            <w:gridSpan w:val="2"/>
            <w:vAlign w:val="center"/>
          </w:tcPr>
          <w:p w14:paraId="4B06889D" w14:textId="77777777" w:rsidR="0027065B" w:rsidRPr="00AC706B" w:rsidRDefault="0027065B" w:rsidP="0039627B">
            <w:pPr>
              <w:autoSpaceDE w:val="0"/>
              <w:autoSpaceDN w:val="0"/>
              <w:adjustRightInd w:val="0"/>
              <w:rPr>
                <w:rFonts w:ascii="Calibri" w:hAnsi="Calibri" w:cs="ArialNarrow"/>
                <w:color w:val="auto"/>
              </w:rPr>
            </w:pPr>
            <w:r w:rsidRPr="00AC706B">
              <w:rPr>
                <w:rFonts w:ascii="Calibri" w:hAnsi="Calibri" w:cs="ArialNarrow"/>
                <w:color w:val="auto"/>
              </w:rPr>
              <w:t>Trasferimenti</w:t>
            </w:r>
          </w:p>
        </w:tc>
      </w:tr>
      <w:tr w:rsidR="0027065B" w:rsidRPr="00AC706B" w14:paraId="3E7D7329" w14:textId="77777777" w:rsidTr="0039627B">
        <w:trPr>
          <w:trHeight w:val="309"/>
        </w:trPr>
        <w:tc>
          <w:tcPr>
            <w:tcW w:w="392" w:type="dxa"/>
            <w:vAlign w:val="center"/>
          </w:tcPr>
          <w:p w14:paraId="0DF204C9" w14:textId="77777777"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14:paraId="18AE5482" w14:textId="77777777"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567" w:type="dxa"/>
            <w:vAlign w:val="center"/>
          </w:tcPr>
          <w:p w14:paraId="72ECCF9F" w14:textId="77777777"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14:paraId="01E60326" w14:textId="77777777"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709" w:type="dxa"/>
            <w:vAlign w:val="center"/>
          </w:tcPr>
          <w:p w14:paraId="701369FF" w14:textId="77777777"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602" w:type="dxa"/>
            <w:vAlign w:val="center"/>
          </w:tcPr>
          <w:p w14:paraId="33D64763" w14:textId="77777777" w:rsidR="0027065B" w:rsidRPr="00AC706B" w:rsidRDefault="0027065B" w:rsidP="0039627B">
            <w:pPr>
              <w:rPr>
                <w:rFonts w:ascii="Calibri" w:hAnsi="Calibri"/>
                <w:color w:val="auto"/>
                <w:lang w:val="en-GB"/>
              </w:rPr>
            </w:pPr>
            <w:r w:rsidRPr="00AC706B">
              <w:rPr>
                <w:rFonts w:ascii="Calibri" w:hAnsi="Calibri"/>
                <w:color w:val="auto"/>
                <w:lang w:val="en-GB"/>
              </w:rPr>
              <w:t>F</w:t>
            </w:r>
          </w:p>
        </w:tc>
      </w:tr>
      <w:tr w:rsidR="0027065B" w:rsidRPr="00AC706B" w14:paraId="3682C385" w14:textId="77777777" w:rsidTr="0039627B">
        <w:trPr>
          <w:trHeight w:val="324"/>
        </w:trPr>
        <w:tc>
          <w:tcPr>
            <w:tcW w:w="392" w:type="dxa"/>
          </w:tcPr>
          <w:p w14:paraId="6DB7CFB2" w14:textId="77777777" w:rsidR="0027065B" w:rsidRPr="00AC706B" w:rsidRDefault="0027065B" w:rsidP="0039627B">
            <w:pPr>
              <w:spacing w:before="120"/>
              <w:rPr>
                <w:rFonts w:ascii="Calibri" w:hAnsi="Calibri"/>
                <w:color w:val="auto"/>
                <w:lang w:val="en-GB"/>
              </w:rPr>
            </w:pPr>
          </w:p>
        </w:tc>
        <w:tc>
          <w:tcPr>
            <w:tcW w:w="567" w:type="dxa"/>
          </w:tcPr>
          <w:p w14:paraId="3FA7DDC5" w14:textId="77777777" w:rsidR="0027065B" w:rsidRPr="00AC706B" w:rsidRDefault="0027065B" w:rsidP="0039627B">
            <w:pPr>
              <w:spacing w:before="120"/>
              <w:rPr>
                <w:rFonts w:ascii="Calibri" w:hAnsi="Calibri"/>
                <w:color w:val="auto"/>
                <w:lang w:val="en-GB"/>
              </w:rPr>
            </w:pPr>
          </w:p>
        </w:tc>
        <w:tc>
          <w:tcPr>
            <w:tcW w:w="567" w:type="dxa"/>
          </w:tcPr>
          <w:p w14:paraId="25F39D05" w14:textId="77777777" w:rsidR="0027065B" w:rsidRPr="00AC706B" w:rsidRDefault="0027065B" w:rsidP="0039627B">
            <w:pPr>
              <w:spacing w:before="120"/>
              <w:rPr>
                <w:rFonts w:ascii="Calibri" w:hAnsi="Calibri"/>
                <w:color w:val="auto"/>
                <w:lang w:val="en-GB"/>
              </w:rPr>
            </w:pPr>
          </w:p>
        </w:tc>
        <w:tc>
          <w:tcPr>
            <w:tcW w:w="567" w:type="dxa"/>
          </w:tcPr>
          <w:p w14:paraId="0DDB831D" w14:textId="77777777" w:rsidR="0027065B" w:rsidRPr="00AC706B" w:rsidRDefault="0027065B" w:rsidP="0039627B">
            <w:pPr>
              <w:spacing w:before="120"/>
              <w:rPr>
                <w:rFonts w:ascii="Calibri" w:hAnsi="Calibri"/>
                <w:color w:val="auto"/>
                <w:lang w:val="en-GB"/>
              </w:rPr>
            </w:pPr>
          </w:p>
        </w:tc>
        <w:tc>
          <w:tcPr>
            <w:tcW w:w="709" w:type="dxa"/>
          </w:tcPr>
          <w:p w14:paraId="3941AF26" w14:textId="77777777" w:rsidR="0027065B" w:rsidRPr="00AC706B" w:rsidRDefault="0027065B" w:rsidP="0039627B">
            <w:pPr>
              <w:spacing w:before="120"/>
              <w:rPr>
                <w:rFonts w:ascii="Calibri" w:hAnsi="Calibri"/>
                <w:color w:val="auto"/>
                <w:lang w:val="en-GB"/>
              </w:rPr>
            </w:pPr>
          </w:p>
        </w:tc>
        <w:tc>
          <w:tcPr>
            <w:tcW w:w="602" w:type="dxa"/>
          </w:tcPr>
          <w:p w14:paraId="27E926D0" w14:textId="77777777" w:rsidR="0027065B" w:rsidRPr="00AC706B" w:rsidRDefault="0027065B" w:rsidP="0039627B">
            <w:pPr>
              <w:spacing w:before="120"/>
              <w:rPr>
                <w:rFonts w:ascii="Calibri" w:hAnsi="Calibri"/>
                <w:color w:val="auto"/>
                <w:lang w:val="en-GB"/>
              </w:rPr>
            </w:pPr>
          </w:p>
        </w:tc>
      </w:tr>
    </w:tbl>
    <w:p w14:paraId="51938382" w14:textId="77777777" w:rsidR="0027065B" w:rsidRDefault="0027065B" w:rsidP="0027065B">
      <w:pPr>
        <w:rPr>
          <w:rFonts w:ascii="Calibri" w:hAnsi="Calibri"/>
          <w:b/>
        </w:rPr>
      </w:pPr>
    </w:p>
    <w:p w14:paraId="2328E2ED" w14:textId="77777777" w:rsidR="0027065B" w:rsidRDefault="0027065B" w:rsidP="0027065B">
      <w:pPr>
        <w:rPr>
          <w:rFonts w:ascii="Calibri" w:hAnsi="Calibri"/>
          <w:b/>
        </w:rPr>
      </w:pPr>
    </w:p>
    <w:p w14:paraId="7296699F" w14:textId="77777777" w:rsidR="0027065B" w:rsidRDefault="0027065B" w:rsidP="0027065B">
      <w:pPr>
        <w:rPr>
          <w:rFonts w:ascii="Calibri" w:hAnsi="Calibri"/>
          <w:b/>
        </w:rPr>
      </w:pPr>
    </w:p>
    <w:p w14:paraId="0F5EFC90" w14:textId="77777777" w:rsidR="0027065B" w:rsidRPr="00A6350C" w:rsidRDefault="0027065B" w:rsidP="0027065B">
      <w:pPr>
        <w:tabs>
          <w:tab w:val="left" w:pos="1837"/>
        </w:tabs>
        <w:rPr>
          <w:rFonts w:ascii="Calibri" w:hAnsi="Calibri"/>
          <w:b/>
        </w:rPr>
      </w:pPr>
      <w:r>
        <w:rPr>
          <w:rFonts w:ascii="Calibri" w:hAnsi="Calibri"/>
          <w:b/>
        </w:rPr>
        <w:tab/>
      </w:r>
    </w:p>
    <w:p w14:paraId="4A0BE745" w14:textId="77777777" w:rsidR="0027065B" w:rsidRDefault="0027065B" w:rsidP="0027065B">
      <w:pPr>
        <w:rPr>
          <w:rFonts w:ascii="Calibri" w:hAnsi="Calibri"/>
          <w:b/>
        </w:rPr>
      </w:pPr>
      <w:r w:rsidRPr="00511DBF">
        <w:rPr>
          <w:rFonts w:ascii="Calibri" w:hAnsi="Calibri"/>
          <w:b/>
        </w:rPr>
        <w:t xml:space="preserve">CASI PARTICOLARI RIFERITI AL SINGOLO ALLIEVO </w:t>
      </w:r>
      <w:r>
        <w:rPr>
          <w:rFonts w:ascii="Calibri" w:hAnsi="Calibri"/>
          <w:b/>
        </w:rPr>
        <w:t xml:space="preserve"> </w:t>
      </w:r>
    </w:p>
    <w:p w14:paraId="45B41C6E" w14:textId="77777777" w:rsidR="0027065B" w:rsidRDefault="0027065B" w:rsidP="0027065B">
      <w:pPr>
        <w:rPr>
          <w:rFonts w:ascii="Calibri" w:hAnsi="Calibri"/>
          <w:b/>
        </w:rPr>
      </w:pPr>
    </w:p>
    <w:p w14:paraId="29B3840D" w14:textId="77777777" w:rsidR="0027065B" w:rsidRDefault="0027065B" w:rsidP="0027065B">
      <w:pPr>
        <w:rPr>
          <w:rFonts w:ascii="Calibri" w:hAnsi="Calibri"/>
          <w:b/>
        </w:rPr>
      </w:pPr>
    </w:p>
    <w:p w14:paraId="66DDA343" w14:textId="77777777" w:rsidR="0027065B" w:rsidRDefault="0027065B" w:rsidP="0027065B">
      <w:pPr>
        <w:rPr>
          <w:rFonts w:ascii="Calibri" w:hAnsi="Calibri"/>
          <w:b/>
        </w:rPr>
      </w:pPr>
    </w:p>
    <w:p w14:paraId="5FCD388D" w14:textId="77777777" w:rsidR="0027065B" w:rsidRDefault="0027065B" w:rsidP="0027065B">
      <w:pPr>
        <w:rPr>
          <w:rFonts w:ascii="Calibri" w:hAnsi="Calibri"/>
          <w:b/>
        </w:rPr>
      </w:pPr>
    </w:p>
    <w:p w14:paraId="5EFF52AF" w14:textId="77777777" w:rsidR="0027065B" w:rsidRDefault="0027065B" w:rsidP="0027065B">
      <w:pPr>
        <w:rPr>
          <w:rFonts w:ascii="Calibri" w:hAnsi="Calibri"/>
          <w:b/>
        </w:rPr>
      </w:pPr>
    </w:p>
    <w:p w14:paraId="0413FF23" w14:textId="77777777" w:rsidR="0027065B" w:rsidRDefault="0027065B" w:rsidP="0027065B">
      <w:pPr>
        <w:rPr>
          <w:rFonts w:ascii="Calibri" w:hAnsi="Calibri"/>
          <w:b/>
        </w:rPr>
      </w:pPr>
    </w:p>
    <w:p w14:paraId="0E2F82FD" w14:textId="77777777" w:rsidR="0027065B" w:rsidRPr="00253FE5" w:rsidRDefault="0027065B" w:rsidP="0027065B">
      <w:pPr>
        <w:pStyle w:val="Corpotesto"/>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14:paraId="4FC0C9E6" w14:textId="77777777" w:rsidR="0027065B" w:rsidRPr="00253FE5" w:rsidRDefault="0027065B" w:rsidP="0027065B">
      <w:pPr>
        <w:pStyle w:val="Corpotesto"/>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14:paraId="320E59EB" w14:textId="77777777" w:rsidR="0027065B" w:rsidRDefault="0027065B" w:rsidP="0027065B">
      <w:pPr>
        <w:pStyle w:val="Corpotesto"/>
        <w:spacing w:before="120"/>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Essi costituiscono “il tessuto” sul quale ruota l’azione didattica per 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14:paraId="6B9C4C48" w14:textId="77777777" w:rsidR="0027065B" w:rsidRDefault="0027065B" w:rsidP="0027065B">
      <w:pPr>
        <w:jc w:val="both"/>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14:paraId="66276409" w14:textId="77777777" w:rsidR="0027065B" w:rsidRDefault="0027065B" w:rsidP="0027065B">
      <w:pPr>
        <w:rPr>
          <w:rFonts w:ascii="Calibri" w:hAnsi="Calibri"/>
          <w:b/>
        </w:rPr>
      </w:pPr>
    </w:p>
    <w:p w14:paraId="10358D1B" w14:textId="77777777" w:rsidR="0027065B" w:rsidRPr="00530A4E" w:rsidRDefault="0027065B" w:rsidP="0027065B">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w:t>
      </w:r>
      <w:r>
        <w:rPr>
          <w:rFonts w:ascii="Calibri" w:hAnsi="Calibri"/>
          <w:b/>
        </w:rPr>
        <w:t xml:space="preserve">’ articolazione  AFM </w:t>
      </w:r>
    </w:p>
    <w:p w14:paraId="7173047F" w14:textId="77777777" w:rsidR="0027065B" w:rsidRPr="00A6350C" w:rsidRDefault="0027065B" w:rsidP="0027065B">
      <w:pPr>
        <w:rPr>
          <w:rFonts w:ascii="Calibri" w:hAnsi="Calibri"/>
        </w:rPr>
      </w:pPr>
    </w:p>
    <w:tbl>
      <w:tblPr>
        <w:tblW w:w="10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60"/>
        <w:gridCol w:w="550"/>
        <w:gridCol w:w="550"/>
        <w:gridCol w:w="45"/>
        <w:gridCol w:w="609"/>
        <w:gridCol w:w="6"/>
        <w:gridCol w:w="654"/>
        <w:gridCol w:w="6"/>
        <w:gridCol w:w="772"/>
        <w:gridCol w:w="982"/>
        <w:gridCol w:w="8"/>
        <w:gridCol w:w="872"/>
        <w:gridCol w:w="8"/>
        <w:gridCol w:w="754"/>
        <w:gridCol w:w="8"/>
        <w:gridCol w:w="788"/>
        <w:gridCol w:w="8"/>
      </w:tblGrid>
      <w:tr w:rsidR="0027065B" w:rsidRPr="00A6350C" w14:paraId="3572055C" w14:textId="77777777" w:rsidTr="0039627B">
        <w:trPr>
          <w:gridAfter w:val="1"/>
          <w:wAfter w:w="8" w:type="dxa"/>
        </w:trPr>
        <w:tc>
          <w:tcPr>
            <w:tcW w:w="3298" w:type="dxa"/>
          </w:tcPr>
          <w:p w14:paraId="6480651C" w14:textId="77777777" w:rsidR="0027065B" w:rsidRPr="00740E5B" w:rsidRDefault="0027065B" w:rsidP="0039627B">
            <w:pPr>
              <w:ind w:hanging="44"/>
              <w:jc w:val="both"/>
              <w:rPr>
                <w:rFonts w:ascii="Calibri" w:hAnsi="Calibri"/>
                <w:b/>
                <w:sz w:val="16"/>
                <w:szCs w:val="16"/>
              </w:rPr>
            </w:pPr>
            <w:r w:rsidRPr="00740E5B">
              <w:rPr>
                <w:rFonts w:ascii="Calibri" w:hAnsi="Calibri"/>
                <w:b/>
                <w:sz w:val="16"/>
                <w:szCs w:val="16"/>
              </w:rPr>
              <w:t>Risultato di apprendimento degli insegnamenti comuni specificati in termini di competenze (DPR 88/2010)</w:t>
            </w:r>
          </w:p>
        </w:tc>
        <w:tc>
          <w:tcPr>
            <w:tcW w:w="660" w:type="dxa"/>
          </w:tcPr>
          <w:p w14:paraId="2CB3CF72" w14:textId="77777777" w:rsidR="0027065B" w:rsidRPr="00740E5B" w:rsidRDefault="0027065B" w:rsidP="0039627B">
            <w:pPr>
              <w:rPr>
                <w:rFonts w:ascii="Calibri" w:hAnsi="Calibri"/>
                <w:b/>
                <w:sz w:val="18"/>
                <w:szCs w:val="18"/>
              </w:rPr>
            </w:pPr>
            <w:proofErr w:type="spellStart"/>
            <w:r>
              <w:rPr>
                <w:rFonts w:ascii="Calibri" w:hAnsi="Calibri"/>
                <w:b/>
                <w:sz w:val="18"/>
                <w:szCs w:val="18"/>
              </w:rPr>
              <w:t>Relig</w:t>
            </w:r>
            <w:proofErr w:type="spellEnd"/>
          </w:p>
        </w:tc>
        <w:tc>
          <w:tcPr>
            <w:tcW w:w="550" w:type="dxa"/>
          </w:tcPr>
          <w:p w14:paraId="092A0DF4" w14:textId="77777777" w:rsidR="0027065B" w:rsidRPr="00740E5B" w:rsidRDefault="0027065B" w:rsidP="0039627B">
            <w:pPr>
              <w:rPr>
                <w:rFonts w:ascii="Calibri" w:hAnsi="Calibri"/>
                <w:b/>
                <w:sz w:val="18"/>
                <w:szCs w:val="18"/>
              </w:rPr>
            </w:pPr>
            <w:r>
              <w:rPr>
                <w:rFonts w:ascii="Calibri" w:hAnsi="Calibri"/>
                <w:b/>
                <w:sz w:val="18"/>
                <w:szCs w:val="18"/>
              </w:rPr>
              <w:t>ita</w:t>
            </w:r>
          </w:p>
        </w:tc>
        <w:tc>
          <w:tcPr>
            <w:tcW w:w="550" w:type="dxa"/>
          </w:tcPr>
          <w:p w14:paraId="2D65EC55" w14:textId="77777777" w:rsidR="0027065B" w:rsidRPr="00740E5B" w:rsidRDefault="0027065B" w:rsidP="0039627B">
            <w:pPr>
              <w:rPr>
                <w:rFonts w:ascii="Calibri" w:hAnsi="Calibri"/>
                <w:b/>
                <w:sz w:val="18"/>
                <w:szCs w:val="18"/>
              </w:rPr>
            </w:pPr>
            <w:r>
              <w:rPr>
                <w:rFonts w:ascii="Calibri" w:hAnsi="Calibri"/>
                <w:b/>
                <w:sz w:val="18"/>
                <w:szCs w:val="18"/>
              </w:rPr>
              <w:t>St</w:t>
            </w:r>
            <w:r w:rsidRPr="00740E5B">
              <w:rPr>
                <w:rFonts w:ascii="Calibri" w:hAnsi="Calibri"/>
                <w:b/>
                <w:sz w:val="18"/>
                <w:szCs w:val="18"/>
              </w:rPr>
              <w:t>o</w:t>
            </w:r>
          </w:p>
        </w:tc>
        <w:tc>
          <w:tcPr>
            <w:tcW w:w="654" w:type="dxa"/>
            <w:gridSpan w:val="2"/>
          </w:tcPr>
          <w:p w14:paraId="3A28568A" w14:textId="77777777" w:rsidR="0027065B" w:rsidRPr="00740E5B" w:rsidRDefault="0027065B" w:rsidP="0039627B">
            <w:pPr>
              <w:rPr>
                <w:rFonts w:ascii="Calibri" w:hAnsi="Calibri"/>
                <w:b/>
                <w:sz w:val="18"/>
                <w:szCs w:val="18"/>
              </w:rPr>
            </w:pPr>
            <w:proofErr w:type="spellStart"/>
            <w:r w:rsidRPr="00740E5B">
              <w:rPr>
                <w:rFonts w:ascii="Calibri" w:hAnsi="Calibri"/>
                <w:b/>
                <w:sz w:val="18"/>
                <w:szCs w:val="18"/>
              </w:rPr>
              <w:t>Ingl</w:t>
            </w:r>
            <w:proofErr w:type="spellEnd"/>
          </w:p>
        </w:tc>
        <w:tc>
          <w:tcPr>
            <w:tcW w:w="660" w:type="dxa"/>
            <w:gridSpan w:val="2"/>
          </w:tcPr>
          <w:p w14:paraId="388CC7EC" w14:textId="77777777"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14:paraId="0BDE6FC5" w14:textId="77777777" w:rsidR="0027065B" w:rsidRPr="00740E5B" w:rsidRDefault="0027065B" w:rsidP="0039627B">
            <w:pPr>
              <w:rPr>
                <w:rFonts w:ascii="Calibri" w:hAnsi="Calibri"/>
                <w:b/>
                <w:sz w:val="18"/>
                <w:szCs w:val="18"/>
              </w:rPr>
            </w:pPr>
          </w:p>
        </w:tc>
        <w:tc>
          <w:tcPr>
            <w:tcW w:w="982" w:type="dxa"/>
          </w:tcPr>
          <w:p w14:paraId="6F729388" w14:textId="77777777" w:rsidR="0027065B" w:rsidRPr="00740E5B" w:rsidRDefault="0027065B" w:rsidP="0039627B">
            <w:pPr>
              <w:rPr>
                <w:rFonts w:ascii="Calibri" w:hAnsi="Calibri"/>
                <w:b/>
                <w:sz w:val="18"/>
                <w:szCs w:val="18"/>
              </w:rPr>
            </w:pPr>
          </w:p>
        </w:tc>
        <w:tc>
          <w:tcPr>
            <w:tcW w:w="880" w:type="dxa"/>
            <w:gridSpan w:val="2"/>
          </w:tcPr>
          <w:p w14:paraId="1992C6BD" w14:textId="77777777" w:rsidR="0027065B" w:rsidRPr="00740E5B" w:rsidRDefault="0027065B" w:rsidP="0039627B">
            <w:pPr>
              <w:rPr>
                <w:rFonts w:ascii="Calibri" w:hAnsi="Calibri"/>
                <w:b/>
                <w:sz w:val="18"/>
                <w:szCs w:val="18"/>
              </w:rPr>
            </w:pPr>
          </w:p>
        </w:tc>
        <w:tc>
          <w:tcPr>
            <w:tcW w:w="762" w:type="dxa"/>
            <w:gridSpan w:val="2"/>
          </w:tcPr>
          <w:p w14:paraId="2EDEFDBA" w14:textId="77777777" w:rsidR="0027065B" w:rsidRPr="00740E5B" w:rsidRDefault="0027065B" w:rsidP="0039627B">
            <w:pPr>
              <w:rPr>
                <w:rFonts w:ascii="Calibri" w:hAnsi="Calibri"/>
                <w:b/>
                <w:sz w:val="18"/>
                <w:szCs w:val="18"/>
              </w:rPr>
            </w:pPr>
          </w:p>
        </w:tc>
        <w:tc>
          <w:tcPr>
            <w:tcW w:w="796" w:type="dxa"/>
            <w:gridSpan w:val="2"/>
          </w:tcPr>
          <w:p w14:paraId="3BB8A3D5"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4BB5323B" w14:textId="77777777" w:rsidTr="0039627B">
        <w:trPr>
          <w:gridAfter w:val="1"/>
          <w:wAfter w:w="8" w:type="dxa"/>
          <w:trHeight w:val="411"/>
        </w:trPr>
        <w:tc>
          <w:tcPr>
            <w:tcW w:w="3298" w:type="dxa"/>
          </w:tcPr>
          <w:p w14:paraId="7244723C" w14:textId="77777777"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spacing w:val="-3"/>
                <w:w w:val="105"/>
                <w:sz w:val="18"/>
                <w:szCs w:val="18"/>
              </w:rPr>
              <w:t xml:space="preserve">G1. Valutare </w:t>
            </w:r>
            <w:r w:rsidRPr="00740E5B">
              <w:rPr>
                <w:rFonts w:ascii="Calibri" w:hAnsi="Calibri"/>
                <w:color w:val="1A1A18"/>
                <w:w w:val="105"/>
                <w:sz w:val="18"/>
                <w:szCs w:val="18"/>
              </w:rPr>
              <w:t>fatti ed orientare i propri comportamenti in base ad un sistema di valori coerenti con i principi della</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lastRenderedPageBreak/>
              <w:t>Costituzione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carte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internazionali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diritti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umani.</w:t>
            </w:r>
          </w:p>
        </w:tc>
        <w:tc>
          <w:tcPr>
            <w:tcW w:w="660" w:type="dxa"/>
          </w:tcPr>
          <w:p w14:paraId="46DF6381" w14:textId="77777777" w:rsidR="0027065B" w:rsidRPr="00740E5B" w:rsidRDefault="0027065B" w:rsidP="0039627B">
            <w:pPr>
              <w:rPr>
                <w:rFonts w:ascii="Calibri" w:hAnsi="Calibri"/>
              </w:rPr>
            </w:pPr>
          </w:p>
        </w:tc>
        <w:tc>
          <w:tcPr>
            <w:tcW w:w="550" w:type="dxa"/>
          </w:tcPr>
          <w:p w14:paraId="02F92183" w14:textId="77777777" w:rsidR="0027065B" w:rsidRPr="00740E5B" w:rsidRDefault="0027065B" w:rsidP="0039627B">
            <w:pPr>
              <w:rPr>
                <w:rFonts w:ascii="Calibri" w:hAnsi="Calibri"/>
              </w:rPr>
            </w:pPr>
          </w:p>
        </w:tc>
        <w:tc>
          <w:tcPr>
            <w:tcW w:w="550" w:type="dxa"/>
          </w:tcPr>
          <w:p w14:paraId="2A87434E" w14:textId="77777777" w:rsidR="0027065B" w:rsidRPr="00740E5B" w:rsidRDefault="0027065B" w:rsidP="0039627B">
            <w:pPr>
              <w:rPr>
                <w:rFonts w:ascii="Calibri" w:hAnsi="Calibri"/>
              </w:rPr>
            </w:pPr>
          </w:p>
        </w:tc>
        <w:tc>
          <w:tcPr>
            <w:tcW w:w="654" w:type="dxa"/>
            <w:gridSpan w:val="2"/>
          </w:tcPr>
          <w:p w14:paraId="222DE154" w14:textId="77777777" w:rsidR="0027065B" w:rsidRPr="00740E5B" w:rsidRDefault="0027065B" w:rsidP="0039627B">
            <w:pPr>
              <w:rPr>
                <w:rFonts w:ascii="Calibri" w:hAnsi="Calibri"/>
              </w:rPr>
            </w:pPr>
          </w:p>
        </w:tc>
        <w:tc>
          <w:tcPr>
            <w:tcW w:w="660" w:type="dxa"/>
            <w:gridSpan w:val="2"/>
          </w:tcPr>
          <w:p w14:paraId="552A23C3" w14:textId="77777777" w:rsidR="0027065B" w:rsidRPr="00740E5B" w:rsidRDefault="0027065B" w:rsidP="0039627B">
            <w:pPr>
              <w:rPr>
                <w:rFonts w:ascii="Calibri" w:hAnsi="Calibri"/>
              </w:rPr>
            </w:pPr>
          </w:p>
        </w:tc>
        <w:tc>
          <w:tcPr>
            <w:tcW w:w="778" w:type="dxa"/>
            <w:gridSpan w:val="2"/>
          </w:tcPr>
          <w:p w14:paraId="4CAADE49" w14:textId="77777777" w:rsidR="0027065B" w:rsidRPr="00740E5B" w:rsidRDefault="0027065B" w:rsidP="0039627B">
            <w:pPr>
              <w:rPr>
                <w:rFonts w:ascii="Calibri" w:hAnsi="Calibri"/>
              </w:rPr>
            </w:pPr>
          </w:p>
        </w:tc>
        <w:tc>
          <w:tcPr>
            <w:tcW w:w="982" w:type="dxa"/>
          </w:tcPr>
          <w:p w14:paraId="521E6651" w14:textId="77777777" w:rsidR="0027065B" w:rsidRPr="00740E5B" w:rsidRDefault="0027065B" w:rsidP="0039627B">
            <w:pPr>
              <w:rPr>
                <w:rFonts w:ascii="Calibri" w:hAnsi="Calibri"/>
              </w:rPr>
            </w:pPr>
          </w:p>
        </w:tc>
        <w:tc>
          <w:tcPr>
            <w:tcW w:w="880" w:type="dxa"/>
            <w:gridSpan w:val="2"/>
          </w:tcPr>
          <w:p w14:paraId="73481C6C" w14:textId="77777777" w:rsidR="0027065B" w:rsidRPr="00740E5B" w:rsidRDefault="0027065B" w:rsidP="0039627B">
            <w:pPr>
              <w:rPr>
                <w:rFonts w:ascii="Calibri" w:hAnsi="Calibri"/>
              </w:rPr>
            </w:pPr>
          </w:p>
        </w:tc>
        <w:tc>
          <w:tcPr>
            <w:tcW w:w="762" w:type="dxa"/>
            <w:gridSpan w:val="2"/>
          </w:tcPr>
          <w:p w14:paraId="307743C3" w14:textId="77777777" w:rsidR="0027065B" w:rsidRPr="00740E5B" w:rsidRDefault="0027065B" w:rsidP="0039627B">
            <w:pPr>
              <w:rPr>
                <w:rFonts w:ascii="Calibri" w:hAnsi="Calibri"/>
              </w:rPr>
            </w:pPr>
          </w:p>
        </w:tc>
        <w:tc>
          <w:tcPr>
            <w:tcW w:w="796" w:type="dxa"/>
            <w:gridSpan w:val="2"/>
          </w:tcPr>
          <w:p w14:paraId="6A6F524D" w14:textId="77777777" w:rsidR="0027065B" w:rsidRPr="00740E5B" w:rsidRDefault="0027065B" w:rsidP="0039627B">
            <w:pPr>
              <w:rPr>
                <w:rFonts w:ascii="Calibri" w:hAnsi="Calibri"/>
              </w:rPr>
            </w:pPr>
          </w:p>
        </w:tc>
      </w:tr>
      <w:tr w:rsidR="0027065B" w:rsidRPr="00A6350C" w14:paraId="759BB485" w14:textId="77777777" w:rsidTr="0039627B">
        <w:trPr>
          <w:gridAfter w:val="1"/>
          <w:wAfter w:w="8" w:type="dxa"/>
          <w:trHeight w:val="1261"/>
        </w:trPr>
        <w:tc>
          <w:tcPr>
            <w:tcW w:w="3298" w:type="dxa"/>
          </w:tcPr>
          <w:p w14:paraId="0154EE9C"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G2. Utilizzare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patrimonio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lessicale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espressivo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lingua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italiana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secondo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esigenze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comunicative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nei vari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contesti: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scientifici,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economici,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tecnologici.</w:t>
            </w:r>
          </w:p>
        </w:tc>
        <w:tc>
          <w:tcPr>
            <w:tcW w:w="660" w:type="dxa"/>
          </w:tcPr>
          <w:p w14:paraId="32527CBD" w14:textId="77777777" w:rsidR="0027065B" w:rsidRPr="00740E5B" w:rsidRDefault="0027065B" w:rsidP="0039627B">
            <w:pPr>
              <w:rPr>
                <w:rFonts w:ascii="Calibri" w:hAnsi="Calibri"/>
              </w:rPr>
            </w:pPr>
          </w:p>
        </w:tc>
        <w:tc>
          <w:tcPr>
            <w:tcW w:w="550" w:type="dxa"/>
          </w:tcPr>
          <w:p w14:paraId="21881CA1" w14:textId="77777777" w:rsidR="0027065B" w:rsidRPr="00740E5B" w:rsidRDefault="0027065B" w:rsidP="0039627B">
            <w:pPr>
              <w:rPr>
                <w:rFonts w:ascii="Calibri" w:hAnsi="Calibri"/>
              </w:rPr>
            </w:pPr>
          </w:p>
        </w:tc>
        <w:tc>
          <w:tcPr>
            <w:tcW w:w="550" w:type="dxa"/>
          </w:tcPr>
          <w:p w14:paraId="7DBF13C7" w14:textId="77777777" w:rsidR="0027065B" w:rsidRPr="00740E5B" w:rsidRDefault="0027065B" w:rsidP="0039627B">
            <w:pPr>
              <w:rPr>
                <w:rFonts w:ascii="Calibri" w:hAnsi="Calibri"/>
              </w:rPr>
            </w:pPr>
          </w:p>
        </w:tc>
        <w:tc>
          <w:tcPr>
            <w:tcW w:w="654" w:type="dxa"/>
            <w:gridSpan w:val="2"/>
          </w:tcPr>
          <w:p w14:paraId="2666C633" w14:textId="77777777" w:rsidR="0027065B" w:rsidRPr="00740E5B" w:rsidRDefault="0027065B" w:rsidP="0039627B">
            <w:pPr>
              <w:rPr>
                <w:rFonts w:ascii="Calibri" w:hAnsi="Calibri"/>
              </w:rPr>
            </w:pPr>
          </w:p>
        </w:tc>
        <w:tc>
          <w:tcPr>
            <w:tcW w:w="660" w:type="dxa"/>
            <w:gridSpan w:val="2"/>
          </w:tcPr>
          <w:p w14:paraId="4FCE4900" w14:textId="77777777" w:rsidR="0027065B" w:rsidRPr="00740E5B" w:rsidRDefault="0027065B" w:rsidP="0039627B">
            <w:pPr>
              <w:rPr>
                <w:rFonts w:ascii="Calibri" w:hAnsi="Calibri"/>
              </w:rPr>
            </w:pPr>
          </w:p>
        </w:tc>
        <w:tc>
          <w:tcPr>
            <w:tcW w:w="778" w:type="dxa"/>
            <w:gridSpan w:val="2"/>
          </w:tcPr>
          <w:p w14:paraId="37D360DD" w14:textId="77777777" w:rsidR="0027065B" w:rsidRPr="00740E5B" w:rsidRDefault="0027065B" w:rsidP="0039627B">
            <w:pPr>
              <w:rPr>
                <w:rFonts w:ascii="Calibri" w:hAnsi="Calibri"/>
              </w:rPr>
            </w:pPr>
          </w:p>
        </w:tc>
        <w:tc>
          <w:tcPr>
            <w:tcW w:w="982" w:type="dxa"/>
          </w:tcPr>
          <w:p w14:paraId="4337CC49" w14:textId="77777777" w:rsidR="0027065B" w:rsidRPr="00740E5B" w:rsidRDefault="0027065B" w:rsidP="0039627B">
            <w:pPr>
              <w:rPr>
                <w:rFonts w:ascii="Calibri" w:hAnsi="Calibri"/>
              </w:rPr>
            </w:pPr>
          </w:p>
        </w:tc>
        <w:tc>
          <w:tcPr>
            <w:tcW w:w="880" w:type="dxa"/>
            <w:gridSpan w:val="2"/>
          </w:tcPr>
          <w:p w14:paraId="4EA4E9BB" w14:textId="77777777" w:rsidR="0027065B" w:rsidRPr="00740E5B" w:rsidRDefault="0027065B" w:rsidP="0039627B">
            <w:pPr>
              <w:rPr>
                <w:rFonts w:ascii="Calibri" w:hAnsi="Calibri"/>
              </w:rPr>
            </w:pPr>
          </w:p>
        </w:tc>
        <w:tc>
          <w:tcPr>
            <w:tcW w:w="762" w:type="dxa"/>
            <w:gridSpan w:val="2"/>
          </w:tcPr>
          <w:p w14:paraId="27A78347" w14:textId="77777777" w:rsidR="0027065B" w:rsidRPr="00740E5B" w:rsidRDefault="0027065B" w:rsidP="0039627B">
            <w:pPr>
              <w:rPr>
                <w:rFonts w:ascii="Calibri" w:hAnsi="Calibri"/>
              </w:rPr>
            </w:pPr>
          </w:p>
        </w:tc>
        <w:tc>
          <w:tcPr>
            <w:tcW w:w="796" w:type="dxa"/>
            <w:gridSpan w:val="2"/>
          </w:tcPr>
          <w:p w14:paraId="6063F430" w14:textId="77777777" w:rsidR="0027065B" w:rsidRPr="00740E5B" w:rsidRDefault="0027065B" w:rsidP="0039627B">
            <w:pPr>
              <w:rPr>
                <w:rFonts w:ascii="Calibri" w:hAnsi="Calibri"/>
              </w:rPr>
            </w:pPr>
          </w:p>
        </w:tc>
      </w:tr>
      <w:tr w:rsidR="0027065B" w:rsidRPr="00A6350C" w14:paraId="158674AF" w14:textId="77777777" w:rsidTr="0039627B">
        <w:trPr>
          <w:gridAfter w:val="1"/>
          <w:wAfter w:w="8" w:type="dxa"/>
        </w:trPr>
        <w:tc>
          <w:tcPr>
            <w:tcW w:w="3298" w:type="dxa"/>
          </w:tcPr>
          <w:p w14:paraId="71693F69" w14:textId="77777777"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w w:val="105"/>
                <w:sz w:val="18"/>
                <w:szCs w:val="18"/>
              </w:rPr>
              <w:t>G3. Utilizzare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metodologici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porsi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atteggiamento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critico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responsabile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fronte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realtà,</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problemi,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anche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fini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dell’apprendimento</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 xml:space="preserve">permanente. </w:t>
            </w:r>
          </w:p>
        </w:tc>
        <w:tc>
          <w:tcPr>
            <w:tcW w:w="660" w:type="dxa"/>
          </w:tcPr>
          <w:p w14:paraId="6DB28AF7" w14:textId="77777777" w:rsidR="0027065B" w:rsidRPr="00740E5B" w:rsidRDefault="0027065B" w:rsidP="0039627B">
            <w:pPr>
              <w:rPr>
                <w:rFonts w:ascii="Calibri" w:hAnsi="Calibri"/>
              </w:rPr>
            </w:pPr>
          </w:p>
        </w:tc>
        <w:tc>
          <w:tcPr>
            <w:tcW w:w="550" w:type="dxa"/>
          </w:tcPr>
          <w:p w14:paraId="758A0E41" w14:textId="77777777" w:rsidR="0027065B" w:rsidRPr="00740E5B" w:rsidRDefault="0027065B" w:rsidP="0039627B">
            <w:pPr>
              <w:rPr>
                <w:rFonts w:ascii="Calibri" w:hAnsi="Calibri"/>
              </w:rPr>
            </w:pPr>
          </w:p>
        </w:tc>
        <w:tc>
          <w:tcPr>
            <w:tcW w:w="550" w:type="dxa"/>
          </w:tcPr>
          <w:p w14:paraId="4C51BC70" w14:textId="77777777" w:rsidR="0027065B" w:rsidRPr="00740E5B" w:rsidRDefault="0027065B" w:rsidP="0039627B">
            <w:pPr>
              <w:rPr>
                <w:rFonts w:ascii="Calibri" w:hAnsi="Calibri"/>
              </w:rPr>
            </w:pPr>
          </w:p>
        </w:tc>
        <w:tc>
          <w:tcPr>
            <w:tcW w:w="654" w:type="dxa"/>
            <w:gridSpan w:val="2"/>
          </w:tcPr>
          <w:p w14:paraId="76B6F305" w14:textId="77777777" w:rsidR="0027065B" w:rsidRPr="00740E5B" w:rsidRDefault="0027065B" w:rsidP="0039627B">
            <w:pPr>
              <w:rPr>
                <w:rFonts w:ascii="Calibri" w:hAnsi="Calibri"/>
              </w:rPr>
            </w:pPr>
          </w:p>
        </w:tc>
        <w:tc>
          <w:tcPr>
            <w:tcW w:w="660" w:type="dxa"/>
            <w:gridSpan w:val="2"/>
          </w:tcPr>
          <w:p w14:paraId="6395FAF4" w14:textId="77777777" w:rsidR="0027065B" w:rsidRPr="00740E5B" w:rsidRDefault="0027065B" w:rsidP="0039627B">
            <w:pPr>
              <w:rPr>
                <w:rFonts w:ascii="Calibri" w:hAnsi="Calibri"/>
              </w:rPr>
            </w:pPr>
          </w:p>
        </w:tc>
        <w:tc>
          <w:tcPr>
            <w:tcW w:w="778" w:type="dxa"/>
            <w:gridSpan w:val="2"/>
          </w:tcPr>
          <w:p w14:paraId="0BC95177" w14:textId="77777777" w:rsidR="0027065B" w:rsidRPr="00740E5B" w:rsidRDefault="0027065B" w:rsidP="0039627B">
            <w:pPr>
              <w:rPr>
                <w:rFonts w:ascii="Calibri" w:hAnsi="Calibri"/>
              </w:rPr>
            </w:pPr>
          </w:p>
        </w:tc>
        <w:tc>
          <w:tcPr>
            <w:tcW w:w="982" w:type="dxa"/>
          </w:tcPr>
          <w:p w14:paraId="4546E825" w14:textId="77777777" w:rsidR="0027065B" w:rsidRPr="00740E5B" w:rsidRDefault="0027065B" w:rsidP="0039627B">
            <w:pPr>
              <w:rPr>
                <w:rFonts w:ascii="Calibri" w:hAnsi="Calibri"/>
              </w:rPr>
            </w:pPr>
          </w:p>
        </w:tc>
        <w:tc>
          <w:tcPr>
            <w:tcW w:w="880" w:type="dxa"/>
            <w:gridSpan w:val="2"/>
          </w:tcPr>
          <w:p w14:paraId="4C44A9D5" w14:textId="77777777" w:rsidR="0027065B" w:rsidRPr="00740E5B" w:rsidRDefault="0027065B" w:rsidP="0039627B">
            <w:pPr>
              <w:rPr>
                <w:rFonts w:ascii="Calibri" w:hAnsi="Calibri"/>
              </w:rPr>
            </w:pPr>
          </w:p>
        </w:tc>
        <w:tc>
          <w:tcPr>
            <w:tcW w:w="762" w:type="dxa"/>
            <w:gridSpan w:val="2"/>
          </w:tcPr>
          <w:p w14:paraId="01343AC8" w14:textId="77777777" w:rsidR="0027065B" w:rsidRPr="00740E5B" w:rsidRDefault="0027065B" w:rsidP="0039627B">
            <w:pPr>
              <w:rPr>
                <w:rFonts w:ascii="Calibri" w:hAnsi="Calibri"/>
              </w:rPr>
            </w:pPr>
          </w:p>
        </w:tc>
        <w:tc>
          <w:tcPr>
            <w:tcW w:w="796" w:type="dxa"/>
            <w:gridSpan w:val="2"/>
          </w:tcPr>
          <w:p w14:paraId="4BBFBB6F" w14:textId="77777777" w:rsidR="0027065B" w:rsidRPr="00740E5B" w:rsidRDefault="0027065B" w:rsidP="0039627B">
            <w:pPr>
              <w:rPr>
                <w:rFonts w:ascii="Calibri" w:hAnsi="Calibri"/>
              </w:rPr>
            </w:pPr>
          </w:p>
        </w:tc>
      </w:tr>
      <w:tr w:rsidR="0027065B" w:rsidRPr="00A6350C" w14:paraId="0B787858" w14:textId="77777777" w:rsidTr="0039627B">
        <w:trPr>
          <w:gridAfter w:val="1"/>
          <w:wAfter w:w="8" w:type="dxa"/>
        </w:trPr>
        <w:tc>
          <w:tcPr>
            <w:tcW w:w="3298" w:type="dxa"/>
          </w:tcPr>
          <w:p w14:paraId="623716F8" w14:textId="77777777" w:rsidR="0027065B" w:rsidRPr="00740E5B" w:rsidRDefault="0027065B" w:rsidP="0039627B">
            <w:pPr>
              <w:ind w:right="-108"/>
              <w:rPr>
                <w:rFonts w:ascii="Calibri" w:hAnsi="Calibri"/>
                <w:sz w:val="18"/>
                <w:szCs w:val="18"/>
              </w:rPr>
            </w:pPr>
            <w:r w:rsidRPr="00740E5B">
              <w:rPr>
                <w:rFonts w:ascii="Calibri" w:hAnsi="Calibri"/>
                <w:color w:val="1A1A18"/>
                <w:w w:val="105"/>
                <w:sz w:val="18"/>
                <w:szCs w:val="18"/>
              </w:rPr>
              <w:t>G4. Riconoscere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geografici,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ecologici,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territoriali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naturale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antropico,</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connessioni con</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strutture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demografiche,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economiche,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trasformazioni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intervenute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corso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tempo</w:t>
            </w:r>
          </w:p>
        </w:tc>
        <w:tc>
          <w:tcPr>
            <w:tcW w:w="660" w:type="dxa"/>
          </w:tcPr>
          <w:p w14:paraId="7679072D" w14:textId="77777777" w:rsidR="0027065B" w:rsidRPr="00740E5B" w:rsidRDefault="0027065B" w:rsidP="0039627B">
            <w:pPr>
              <w:rPr>
                <w:rFonts w:ascii="Calibri" w:hAnsi="Calibri"/>
              </w:rPr>
            </w:pPr>
          </w:p>
        </w:tc>
        <w:tc>
          <w:tcPr>
            <w:tcW w:w="550" w:type="dxa"/>
          </w:tcPr>
          <w:p w14:paraId="1C153672" w14:textId="77777777" w:rsidR="0027065B" w:rsidRPr="00740E5B" w:rsidRDefault="0027065B" w:rsidP="0039627B">
            <w:pPr>
              <w:rPr>
                <w:rFonts w:ascii="Calibri" w:hAnsi="Calibri"/>
              </w:rPr>
            </w:pPr>
          </w:p>
        </w:tc>
        <w:tc>
          <w:tcPr>
            <w:tcW w:w="550" w:type="dxa"/>
          </w:tcPr>
          <w:p w14:paraId="74D678DF" w14:textId="77777777" w:rsidR="0027065B" w:rsidRPr="00740E5B" w:rsidRDefault="0027065B" w:rsidP="0039627B">
            <w:pPr>
              <w:rPr>
                <w:rFonts w:ascii="Calibri" w:hAnsi="Calibri"/>
              </w:rPr>
            </w:pPr>
          </w:p>
        </w:tc>
        <w:tc>
          <w:tcPr>
            <w:tcW w:w="654" w:type="dxa"/>
            <w:gridSpan w:val="2"/>
          </w:tcPr>
          <w:p w14:paraId="62E7EB76" w14:textId="77777777" w:rsidR="0027065B" w:rsidRPr="00740E5B" w:rsidRDefault="0027065B" w:rsidP="0039627B">
            <w:pPr>
              <w:rPr>
                <w:rFonts w:ascii="Calibri" w:hAnsi="Calibri"/>
              </w:rPr>
            </w:pPr>
          </w:p>
        </w:tc>
        <w:tc>
          <w:tcPr>
            <w:tcW w:w="660" w:type="dxa"/>
            <w:gridSpan w:val="2"/>
          </w:tcPr>
          <w:p w14:paraId="7640EFCC" w14:textId="77777777" w:rsidR="0027065B" w:rsidRPr="00740E5B" w:rsidRDefault="0027065B" w:rsidP="0039627B">
            <w:pPr>
              <w:rPr>
                <w:rFonts w:ascii="Calibri" w:hAnsi="Calibri"/>
              </w:rPr>
            </w:pPr>
          </w:p>
        </w:tc>
        <w:tc>
          <w:tcPr>
            <w:tcW w:w="778" w:type="dxa"/>
            <w:gridSpan w:val="2"/>
          </w:tcPr>
          <w:p w14:paraId="343C4E76" w14:textId="77777777" w:rsidR="0027065B" w:rsidRPr="00740E5B" w:rsidRDefault="0027065B" w:rsidP="0039627B">
            <w:pPr>
              <w:rPr>
                <w:rFonts w:ascii="Calibri" w:hAnsi="Calibri"/>
              </w:rPr>
            </w:pPr>
          </w:p>
        </w:tc>
        <w:tc>
          <w:tcPr>
            <w:tcW w:w="982" w:type="dxa"/>
          </w:tcPr>
          <w:p w14:paraId="089AC755" w14:textId="77777777" w:rsidR="0027065B" w:rsidRPr="00740E5B" w:rsidRDefault="0027065B" w:rsidP="0039627B">
            <w:pPr>
              <w:rPr>
                <w:rFonts w:ascii="Calibri" w:hAnsi="Calibri"/>
              </w:rPr>
            </w:pPr>
          </w:p>
        </w:tc>
        <w:tc>
          <w:tcPr>
            <w:tcW w:w="880" w:type="dxa"/>
            <w:gridSpan w:val="2"/>
          </w:tcPr>
          <w:p w14:paraId="34DDBFC7" w14:textId="77777777" w:rsidR="0027065B" w:rsidRPr="00740E5B" w:rsidRDefault="0027065B" w:rsidP="0039627B">
            <w:pPr>
              <w:rPr>
                <w:rFonts w:ascii="Calibri" w:hAnsi="Calibri"/>
              </w:rPr>
            </w:pPr>
          </w:p>
        </w:tc>
        <w:tc>
          <w:tcPr>
            <w:tcW w:w="762" w:type="dxa"/>
            <w:gridSpan w:val="2"/>
          </w:tcPr>
          <w:p w14:paraId="3A12FC1A" w14:textId="77777777" w:rsidR="0027065B" w:rsidRPr="00740E5B" w:rsidRDefault="0027065B" w:rsidP="0039627B">
            <w:pPr>
              <w:rPr>
                <w:rFonts w:ascii="Calibri" w:hAnsi="Calibri"/>
              </w:rPr>
            </w:pPr>
          </w:p>
        </w:tc>
        <w:tc>
          <w:tcPr>
            <w:tcW w:w="796" w:type="dxa"/>
            <w:gridSpan w:val="2"/>
          </w:tcPr>
          <w:p w14:paraId="055E3DE0" w14:textId="77777777" w:rsidR="0027065B" w:rsidRPr="00740E5B" w:rsidRDefault="0027065B" w:rsidP="0039627B">
            <w:pPr>
              <w:rPr>
                <w:rFonts w:ascii="Calibri" w:hAnsi="Calibri"/>
              </w:rPr>
            </w:pPr>
          </w:p>
        </w:tc>
      </w:tr>
      <w:tr w:rsidR="0027065B" w:rsidRPr="00A6350C" w14:paraId="4956030B" w14:textId="77777777" w:rsidTr="0039627B">
        <w:trPr>
          <w:gridAfter w:val="1"/>
          <w:wAfter w:w="8" w:type="dxa"/>
          <w:trHeight w:val="660"/>
        </w:trPr>
        <w:tc>
          <w:tcPr>
            <w:tcW w:w="3298" w:type="dxa"/>
          </w:tcPr>
          <w:p w14:paraId="27AD83C3"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G5. Riconoscere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potenzialità</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beni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ambientali,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una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loro</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corretta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fruizione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valorizzazione.</w:t>
            </w:r>
          </w:p>
        </w:tc>
        <w:tc>
          <w:tcPr>
            <w:tcW w:w="660" w:type="dxa"/>
          </w:tcPr>
          <w:p w14:paraId="46A4A7BB" w14:textId="77777777" w:rsidR="0027065B" w:rsidRPr="00740E5B" w:rsidRDefault="0027065B" w:rsidP="0039627B">
            <w:pPr>
              <w:rPr>
                <w:rFonts w:ascii="Calibri" w:hAnsi="Calibri"/>
              </w:rPr>
            </w:pPr>
          </w:p>
        </w:tc>
        <w:tc>
          <w:tcPr>
            <w:tcW w:w="550" w:type="dxa"/>
          </w:tcPr>
          <w:p w14:paraId="35C38D3F" w14:textId="77777777" w:rsidR="0027065B" w:rsidRPr="00740E5B" w:rsidRDefault="0027065B" w:rsidP="0039627B">
            <w:pPr>
              <w:rPr>
                <w:rFonts w:ascii="Calibri" w:hAnsi="Calibri"/>
              </w:rPr>
            </w:pPr>
          </w:p>
        </w:tc>
        <w:tc>
          <w:tcPr>
            <w:tcW w:w="550" w:type="dxa"/>
          </w:tcPr>
          <w:p w14:paraId="2A0E7B56" w14:textId="77777777" w:rsidR="0027065B" w:rsidRPr="00740E5B" w:rsidRDefault="0027065B" w:rsidP="0039627B">
            <w:pPr>
              <w:rPr>
                <w:rFonts w:ascii="Calibri" w:hAnsi="Calibri"/>
              </w:rPr>
            </w:pPr>
          </w:p>
        </w:tc>
        <w:tc>
          <w:tcPr>
            <w:tcW w:w="654" w:type="dxa"/>
            <w:gridSpan w:val="2"/>
          </w:tcPr>
          <w:p w14:paraId="089E56BB" w14:textId="77777777" w:rsidR="0027065B" w:rsidRPr="00740E5B" w:rsidRDefault="0027065B" w:rsidP="0039627B">
            <w:pPr>
              <w:rPr>
                <w:rFonts w:ascii="Calibri" w:hAnsi="Calibri"/>
              </w:rPr>
            </w:pPr>
          </w:p>
        </w:tc>
        <w:tc>
          <w:tcPr>
            <w:tcW w:w="660" w:type="dxa"/>
            <w:gridSpan w:val="2"/>
          </w:tcPr>
          <w:p w14:paraId="3D71F829" w14:textId="77777777" w:rsidR="0027065B" w:rsidRPr="00740E5B" w:rsidRDefault="0027065B" w:rsidP="0039627B">
            <w:pPr>
              <w:rPr>
                <w:rFonts w:ascii="Calibri" w:hAnsi="Calibri"/>
              </w:rPr>
            </w:pPr>
          </w:p>
        </w:tc>
        <w:tc>
          <w:tcPr>
            <w:tcW w:w="778" w:type="dxa"/>
            <w:gridSpan w:val="2"/>
          </w:tcPr>
          <w:p w14:paraId="584A0786" w14:textId="77777777" w:rsidR="0027065B" w:rsidRPr="00740E5B" w:rsidRDefault="0027065B" w:rsidP="0039627B">
            <w:pPr>
              <w:rPr>
                <w:rFonts w:ascii="Calibri" w:hAnsi="Calibri"/>
              </w:rPr>
            </w:pPr>
          </w:p>
        </w:tc>
        <w:tc>
          <w:tcPr>
            <w:tcW w:w="982" w:type="dxa"/>
          </w:tcPr>
          <w:p w14:paraId="2B0F7639" w14:textId="77777777" w:rsidR="0027065B" w:rsidRPr="00740E5B" w:rsidRDefault="0027065B" w:rsidP="0039627B">
            <w:pPr>
              <w:rPr>
                <w:rFonts w:ascii="Calibri" w:hAnsi="Calibri"/>
              </w:rPr>
            </w:pPr>
          </w:p>
        </w:tc>
        <w:tc>
          <w:tcPr>
            <w:tcW w:w="880" w:type="dxa"/>
            <w:gridSpan w:val="2"/>
          </w:tcPr>
          <w:p w14:paraId="0B373AAF" w14:textId="77777777" w:rsidR="0027065B" w:rsidRPr="00740E5B" w:rsidRDefault="0027065B" w:rsidP="0039627B">
            <w:pPr>
              <w:rPr>
                <w:rFonts w:ascii="Calibri" w:hAnsi="Calibri"/>
              </w:rPr>
            </w:pPr>
          </w:p>
        </w:tc>
        <w:tc>
          <w:tcPr>
            <w:tcW w:w="762" w:type="dxa"/>
            <w:gridSpan w:val="2"/>
          </w:tcPr>
          <w:p w14:paraId="60D2F41C" w14:textId="77777777" w:rsidR="0027065B" w:rsidRPr="00740E5B" w:rsidRDefault="0027065B" w:rsidP="0039627B">
            <w:pPr>
              <w:rPr>
                <w:rFonts w:ascii="Calibri" w:hAnsi="Calibri"/>
              </w:rPr>
            </w:pPr>
          </w:p>
        </w:tc>
        <w:tc>
          <w:tcPr>
            <w:tcW w:w="796" w:type="dxa"/>
            <w:gridSpan w:val="2"/>
          </w:tcPr>
          <w:p w14:paraId="17EBBA47" w14:textId="77777777" w:rsidR="0027065B" w:rsidRPr="00740E5B" w:rsidRDefault="0027065B" w:rsidP="0039627B">
            <w:pPr>
              <w:rPr>
                <w:rFonts w:ascii="Calibri" w:hAnsi="Calibri"/>
              </w:rPr>
            </w:pPr>
          </w:p>
        </w:tc>
      </w:tr>
      <w:tr w:rsidR="0027065B" w:rsidRPr="00A6350C" w14:paraId="5D5659A8" w14:textId="77777777" w:rsidTr="0039627B">
        <w:trPr>
          <w:gridAfter w:val="1"/>
          <w:wAfter w:w="8" w:type="dxa"/>
        </w:trPr>
        <w:tc>
          <w:tcPr>
            <w:tcW w:w="3298" w:type="dxa"/>
          </w:tcPr>
          <w:p w14:paraId="03BFA141"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740E5B">
              <w:rPr>
                <w:rFonts w:ascii="Calibri" w:hAnsi="Calibri"/>
                <w:color w:val="1A1A18"/>
                <w:spacing w:val="10"/>
                <w:sz w:val="18"/>
                <w:szCs w:val="18"/>
              </w:rPr>
              <w:t xml:space="preserve"> </w:t>
            </w:r>
            <w:r w:rsidRPr="00740E5B">
              <w:rPr>
                <w:rFonts w:ascii="Calibri" w:hAnsi="Calibri"/>
                <w:color w:val="1A1A18"/>
                <w:spacing w:val="-4"/>
                <w:sz w:val="18"/>
                <w:szCs w:val="18"/>
              </w:rPr>
              <w:t>rete.</w:t>
            </w:r>
          </w:p>
        </w:tc>
        <w:tc>
          <w:tcPr>
            <w:tcW w:w="660" w:type="dxa"/>
          </w:tcPr>
          <w:p w14:paraId="6999EF6F" w14:textId="77777777" w:rsidR="0027065B" w:rsidRPr="00740E5B" w:rsidRDefault="0027065B" w:rsidP="0039627B">
            <w:pPr>
              <w:rPr>
                <w:rFonts w:ascii="Calibri" w:hAnsi="Calibri"/>
              </w:rPr>
            </w:pPr>
          </w:p>
        </w:tc>
        <w:tc>
          <w:tcPr>
            <w:tcW w:w="550" w:type="dxa"/>
          </w:tcPr>
          <w:p w14:paraId="518377B3" w14:textId="77777777" w:rsidR="0027065B" w:rsidRPr="00740E5B" w:rsidRDefault="0027065B" w:rsidP="0039627B">
            <w:pPr>
              <w:rPr>
                <w:rFonts w:ascii="Calibri" w:hAnsi="Calibri"/>
              </w:rPr>
            </w:pPr>
          </w:p>
        </w:tc>
        <w:tc>
          <w:tcPr>
            <w:tcW w:w="550" w:type="dxa"/>
          </w:tcPr>
          <w:p w14:paraId="3B93E9F7" w14:textId="77777777" w:rsidR="0027065B" w:rsidRPr="00740E5B" w:rsidRDefault="0027065B" w:rsidP="0039627B">
            <w:pPr>
              <w:rPr>
                <w:rFonts w:ascii="Calibri" w:hAnsi="Calibri"/>
              </w:rPr>
            </w:pPr>
          </w:p>
        </w:tc>
        <w:tc>
          <w:tcPr>
            <w:tcW w:w="654" w:type="dxa"/>
            <w:gridSpan w:val="2"/>
          </w:tcPr>
          <w:p w14:paraId="34837DB3" w14:textId="77777777" w:rsidR="0027065B" w:rsidRPr="00740E5B" w:rsidRDefault="0027065B" w:rsidP="0039627B">
            <w:pPr>
              <w:rPr>
                <w:rFonts w:ascii="Calibri" w:hAnsi="Calibri"/>
              </w:rPr>
            </w:pPr>
          </w:p>
        </w:tc>
        <w:tc>
          <w:tcPr>
            <w:tcW w:w="660" w:type="dxa"/>
            <w:gridSpan w:val="2"/>
          </w:tcPr>
          <w:p w14:paraId="337A151E" w14:textId="77777777" w:rsidR="0027065B" w:rsidRPr="00740E5B" w:rsidRDefault="0027065B" w:rsidP="0039627B">
            <w:pPr>
              <w:rPr>
                <w:rFonts w:ascii="Calibri" w:hAnsi="Calibri"/>
              </w:rPr>
            </w:pPr>
          </w:p>
        </w:tc>
        <w:tc>
          <w:tcPr>
            <w:tcW w:w="778" w:type="dxa"/>
            <w:gridSpan w:val="2"/>
          </w:tcPr>
          <w:p w14:paraId="6D88F89C" w14:textId="77777777" w:rsidR="0027065B" w:rsidRPr="00740E5B" w:rsidRDefault="0027065B" w:rsidP="0039627B">
            <w:pPr>
              <w:rPr>
                <w:rFonts w:ascii="Calibri" w:hAnsi="Calibri"/>
              </w:rPr>
            </w:pPr>
          </w:p>
        </w:tc>
        <w:tc>
          <w:tcPr>
            <w:tcW w:w="982" w:type="dxa"/>
          </w:tcPr>
          <w:p w14:paraId="3AB67B46" w14:textId="77777777" w:rsidR="0027065B" w:rsidRPr="00740E5B" w:rsidRDefault="0027065B" w:rsidP="0039627B">
            <w:pPr>
              <w:rPr>
                <w:rFonts w:ascii="Calibri" w:hAnsi="Calibri"/>
              </w:rPr>
            </w:pPr>
          </w:p>
        </w:tc>
        <w:tc>
          <w:tcPr>
            <w:tcW w:w="880" w:type="dxa"/>
            <w:gridSpan w:val="2"/>
          </w:tcPr>
          <w:p w14:paraId="05A3F6FD" w14:textId="77777777" w:rsidR="0027065B" w:rsidRPr="00740E5B" w:rsidRDefault="0027065B" w:rsidP="0039627B">
            <w:pPr>
              <w:rPr>
                <w:rFonts w:ascii="Calibri" w:hAnsi="Calibri"/>
              </w:rPr>
            </w:pPr>
          </w:p>
        </w:tc>
        <w:tc>
          <w:tcPr>
            <w:tcW w:w="762" w:type="dxa"/>
            <w:gridSpan w:val="2"/>
          </w:tcPr>
          <w:p w14:paraId="7E46F11E" w14:textId="77777777" w:rsidR="0027065B" w:rsidRPr="00740E5B" w:rsidRDefault="0027065B" w:rsidP="0039627B">
            <w:pPr>
              <w:rPr>
                <w:rFonts w:ascii="Calibri" w:hAnsi="Calibri"/>
              </w:rPr>
            </w:pPr>
          </w:p>
        </w:tc>
        <w:tc>
          <w:tcPr>
            <w:tcW w:w="796" w:type="dxa"/>
            <w:gridSpan w:val="2"/>
          </w:tcPr>
          <w:p w14:paraId="029D085C" w14:textId="77777777" w:rsidR="0027065B" w:rsidRPr="00740E5B" w:rsidRDefault="0027065B" w:rsidP="0039627B">
            <w:pPr>
              <w:rPr>
                <w:rFonts w:ascii="Calibri" w:hAnsi="Calibri"/>
              </w:rPr>
            </w:pPr>
          </w:p>
        </w:tc>
      </w:tr>
      <w:tr w:rsidR="0027065B" w:rsidRPr="00A6350C" w14:paraId="26DDB15A" w14:textId="77777777" w:rsidTr="0039627B">
        <w:trPr>
          <w:gridAfter w:val="1"/>
          <w:wAfter w:w="8" w:type="dxa"/>
        </w:trPr>
        <w:tc>
          <w:tcPr>
            <w:tcW w:w="3298" w:type="dxa"/>
          </w:tcPr>
          <w:p w14:paraId="54BA70A0" w14:textId="77777777" w:rsidR="0027065B" w:rsidRPr="00740E5B" w:rsidRDefault="0027065B" w:rsidP="0039627B">
            <w:pPr>
              <w:pStyle w:val="Corpotesto"/>
              <w:spacing w:line="254" w:lineRule="auto"/>
              <w:rPr>
                <w:rFonts w:ascii="Calibri" w:hAnsi="Calibri"/>
                <w:sz w:val="18"/>
                <w:szCs w:val="18"/>
              </w:rPr>
            </w:pPr>
            <w:r w:rsidRPr="00740E5B">
              <w:rPr>
                <w:rFonts w:ascii="Calibri" w:hAnsi="Calibri"/>
                <w:color w:val="1A1A18"/>
                <w:sz w:val="18"/>
                <w:szCs w:val="18"/>
              </w:rPr>
              <w:t xml:space="preserve">G7. Padroneggiare la lingua inglese </w:t>
            </w:r>
            <w:r w:rsidRPr="00740E5B">
              <w:rPr>
                <w:rFonts w:ascii="Calibri" w:hAnsi="Calibri"/>
                <w:color w:val="1A1A18"/>
                <w:spacing w:val="-3"/>
                <w:sz w:val="18"/>
                <w:szCs w:val="18"/>
              </w:rPr>
              <w:t xml:space="preserve">e, ove </w:t>
            </w:r>
            <w:r w:rsidRPr="00740E5B">
              <w:rPr>
                <w:rFonts w:ascii="Calibri" w:hAnsi="Calibri"/>
                <w:color w:val="1A1A18"/>
                <w:sz w:val="18"/>
                <w:szCs w:val="18"/>
              </w:rPr>
              <w:t xml:space="preserve">prevista, </w:t>
            </w:r>
            <w:r w:rsidRPr="00740E5B">
              <w:rPr>
                <w:rFonts w:ascii="Calibri" w:hAnsi="Calibri"/>
                <w:color w:val="1A1A18"/>
                <w:spacing w:val="-3"/>
                <w:sz w:val="18"/>
                <w:szCs w:val="18"/>
              </w:rPr>
              <w:t xml:space="preserve">un’altra </w:t>
            </w:r>
            <w:r w:rsidRPr="00740E5B">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740E5B">
              <w:rPr>
                <w:rFonts w:ascii="Calibri" w:hAnsi="Calibri"/>
                <w:color w:val="1A1A18"/>
                <w:spacing w:val="12"/>
                <w:sz w:val="18"/>
                <w:szCs w:val="18"/>
              </w:rPr>
              <w:t xml:space="preserve"> </w:t>
            </w:r>
            <w:r w:rsidRPr="00740E5B">
              <w:rPr>
                <w:rFonts w:ascii="Calibri" w:hAnsi="Calibri"/>
                <w:color w:val="1A1A18"/>
                <w:sz w:val="18"/>
                <w:szCs w:val="18"/>
              </w:rPr>
              <w:t>(QCER).</w:t>
            </w:r>
          </w:p>
        </w:tc>
        <w:tc>
          <w:tcPr>
            <w:tcW w:w="660" w:type="dxa"/>
          </w:tcPr>
          <w:p w14:paraId="0F7F9EDE" w14:textId="77777777" w:rsidR="0027065B" w:rsidRPr="00740E5B" w:rsidRDefault="0027065B" w:rsidP="0039627B">
            <w:pPr>
              <w:rPr>
                <w:rFonts w:ascii="Calibri" w:hAnsi="Calibri"/>
              </w:rPr>
            </w:pPr>
          </w:p>
        </w:tc>
        <w:tc>
          <w:tcPr>
            <w:tcW w:w="550" w:type="dxa"/>
          </w:tcPr>
          <w:p w14:paraId="2DFE5DFA" w14:textId="77777777" w:rsidR="0027065B" w:rsidRPr="00740E5B" w:rsidRDefault="0027065B" w:rsidP="0039627B">
            <w:pPr>
              <w:rPr>
                <w:rFonts w:ascii="Calibri" w:hAnsi="Calibri"/>
              </w:rPr>
            </w:pPr>
          </w:p>
        </w:tc>
        <w:tc>
          <w:tcPr>
            <w:tcW w:w="550" w:type="dxa"/>
          </w:tcPr>
          <w:p w14:paraId="1268038F" w14:textId="77777777" w:rsidR="0027065B" w:rsidRPr="00740E5B" w:rsidRDefault="0027065B" w:rsidP="0039627B">
            <w:pPr>
              <w:rPr>
                <w:rFonts w:ascii="Calibri" w:hAnsi="Calibri"/>
              </w:rPr>
            </w:pPr>
          </w:p>
        </w:tc>
        <w:tc>
          <w:tcPr>
            <w:tcW w:w="654" w:type="dxa"/>
            <w:gridSpan w:val="2"/>
          </w:tcPr>
          <w:p w14:paraId="3B5D4038" w14:textId="77777777" w:rsidR="0027065B" w:rsidRPr="00740E5B" w:rsidRDefault="0027065B" w:rsidP="0039627B">
            <w:pPr>
              <w:rPr>
                <w:rFonts w:ascii="Calibri" w:hAnsi="Calibri"/>
              </w:rPr>
            </w:pPr>
          </w:p>
        </w:tc>
        <w:tc>
          <w:tcPr>
            <w:tcW w:w="660" w:type="dxa"/>
            <w:gridSpan w:val="2"/>
          </w:tcPr>
          <w:p w14:paraId="037571D3" w14:textId="77777777" w:rsidR="0027065B" w:rsidRPr="00740E5B" w:rsidRDefault="0027065B" w:rsidP="0039627B">
            <w:pPr>
              <w:rPr>
                <w:rFonts w:ascii="Calibri" w:hAnsi="Calibri"/>
              </w:rPr>
            </w:pPr>
          </w:p>
        </w:tc>
        <w:tc>
          <w:tcPr>
            <w:tcW w:w="778" w:type="dxa"/>
            <w:gridSpan w:val="2"/>
          </w:tcPr>
          <w:p w14:paraId="4B9C5816" w14:textId="77777777" w:rsidR="0027065B" w:rsidRPr="00740E5B" w:rsidRDefault="0027065B" w:rsidP="0039627B">
            <w:pPr>
              <w:rPr>
                <w:rFonts w:ascii="Calibri" w:hAnsi="Calibri"/>
              </w:rPr>
            </w:pPr>
          </w:p>
        </w:tc>
        <w:tc>
          <w:tcPr>
            <w:tcW w:w="982" w:type="dxa"/>
          </w:tcPr>
          <w:p w14:paraId="47EC12D1" w14:textId="77777777" w:rsidR="0027065B" w:rsidRPr="00740E5B" w:rsidRDefault="0027065B" w:rsidP="0039627B">
            <w:pPr>
              <w:rPr>
                <w:rFonts w:ascii="Calibri" w:hAnsi="Calibri"/>
              </w:rPr>
            </w:pPr>
          </w:p>
        </w:tc>
        <w:tc>
          <w:tcPr>
            <w:tcW w:w="880" w:type="dxa"/>
            <w:gridSpan w:val="2"/>
          </w:tcPr>
          <w:p w14:paraId="469AB910" w14:textId="77777777" w:rsidR="0027065B" w:rsidRPr="00740E5B" w:rsidRDefault="0027065B" w:rsidP="0039627B">
            <w:pPr>
              <w:rPr>
                <w:rFonts w:ascii="Calibri" w:hAnsi="Calibri"/>
              </w:rPr>
            </w:pPr>
          </w:p>
        </w:tc>
        <w:tc>
          <w:tcPr>
            <w:tcW w:w="762" w:type="dxa"/>
            <w:gridSpan w:val="2"/>
          </w:tcPr>
          <w:p w14:paraId="38BA6C2F" w14:textId="77777777" w:rsidR="0027065B" w:rsidRPr="00740E5B" w:rsidRDefault="0027065B" w:rsidP="0039627B">
            <w:pPr>
              <w:rPr>
                <w:rFonts w:ascii="Calibri" w:hAnsi="Calibri"/>
              </w:rPr>
            </w:pPr>
          </w:p>
        </w:tc>
        <w:tc>
          <w:tcPr>
            <w:tcW w:w="796" w:type="dxa"/>
            <w:gridSpan w:val="2"/>
          </w:tcPr>
          <w:p w14:paraId="62D52AF4" w14:textId="77777777" w:rsidR="0027065B" w:rsidRPr="00740E5B" w:rsidRDefault="0027065B" w:rsidP="0039627B">
            <w:pPr>
              <w:rPr>
                <w:rFonts w:ascii="Calibri" w:hAnsi="Calibri"/>
              </w:rPr>
            </w:pPr>
          </w:p>
        </w:tc>
      </w:tr>
      <w:tr w:rsidR="0027065B" w:rsidRPr="00A6350C" w14:paraId="03661697" w14:textId="77777777" w:rsidTr="0039627B">
        <w:trPr>
          <w:gridAfter w:val="1"/>
          <w:wAfter w:w="8" w:type="dxa"/>
        </w:trPr>
        <w:tc>
          <w:tcPr>
            <w:tcW w:w="3298" w:type="dxa"/>
          </w:tcPr>
          <w:p w14:paraId="21E993F4" w14:textId="77777777" w:rsidR="0027065B" w:rsidRPr="00740E5B" w:rsidRDefault="0027065B" w:rsidP="0039627B">
            <w:pPr>
              <w:pStyle w:val="Corpotesto"/>
              <w:tabs>
                <w:tab w:val="left" w:pos="3578"/>
              </w:tabs>
              <w:spacing w:line="254" w:lineRule="auto"/>
              <w:ind w:right="-108"/>
              <w:rPr>
                <w:rFonts w:ascii="Calibri" w:hAnsi="Calibri"/>
                <w:sz w:val="18"/>
                <w:szCs w:val="18"/>
              </w:rPr>
            </w:pPr>
            <w:r w:rsidRPr="00740E5B">
              <w:rPr>
                <w:rFonts w:ascii="Calibri" w:hAnsi="Calibri"/>
                <w:color w:val="1A1A18"/>
                <w:w w:val="105"/>
                <w:sz w:val="18"/>
                <w:szCs w:val="18"/>
              </w:rPr>
              <w:t>G8. Riconoscere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comunicativi,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relazionali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dell’espressività</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corporea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l’importanza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che riveste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pratica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dell’attività</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motorio-sportiva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benessere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individuale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collettivo.</w:t>
            </w:r>
          </w:p>
        </w:tc>
        <w:tc>
          <w:tcPr>
            <w:tcW w:w="660" w:type="dxa"/>
          </w:tcPr>
          <w:p w14:paraId="18DDAB58" w14:textId="77777777" w:rsidR="0027065B" w:rsidRPr="00740E5B" w:rsidRDefault="0027065B" w:rsidP="0039627B">
            <w:pPr>
              <w:rPr>
                <w:rFonts w:ascii="Calibri" w:hAnsi="Calibri"/>
              </w:rPr>
            </w:pPr>
          </w:p>
        </w:tc>
        <w:tc>
          <w:tcPr>
            <w:tcW w:w="550" w:type="dxa"/>
          </w:tcPr>
          <w:p w14:paraId="0B030F30" w14:textId="77777777" w:rsidR="0027065B" w:rsidRPr="00740E5B" w:rsidRDefault="0027065B" w:rsidP="0039627B">
            <w:pPr>
              <w:rPr>
                <w:rFonts w:ascii="Calibri" w:hAnsi="Calibri"/>
              </w:rPr>
            </w:pPr>
          </w:p>
        </w:tc>
        <w:tc>
          <w:tcPr>
            <w:tcW w:w="550" w:type="dxa"/>
          </w:tcPr>
          <w:p w14:paraId="0F6A4B1B" w14:textId="77777777" w:rsidR="0027065B" w:rsidRPr="00740E5B" w:rsidRDefault="0027065B" w:rsidP="0039627B">
            <w:pPr>
              <w:rPr>
                <w:rFonts w:ascii="Calibri" w:hAnsi="Calibri"/>
              </w:rPr>
            </w:pPr>
          </w:p>
        </w:tc>
        <w:tc>
          <w:tcPr>
            <w:tcW w:w="654" w:type="dxa"/>
            <w:gridSpan w:val="2"/>
          </w:tcPr>
          <w:p w14:paraId="7BCFF3CB" w14:textId="77777777" w:rsidR="0027065B" w:rsidRPr="00740E5B" w:rsidRDefault="0027065B" w:rsidP="0039627B">
            <w:pPr>
              <w:rPr>
                <w:rFonts w:ascii="Calibri" w:hAnsi="Calibri"/>
              </w:rPr>
            </w:pPr>
          </w:p>
        </w:tc>
        <w:tc>
          <w:tcPr>
            <w:tcW w:w="660" w:type="dxa"/>
            <w:gridSpan w:val="2"/>
          </w:tcPr>
          <w:p w14:paraId="73C89A4B" w14:textId="77777777" w:rsidR="0027065B" w:rsidRPr="00740E5B" w:rsidRDefault="0027065B" w:rsidP="0039627B">
            <w:pPr>
              <w:rPr>
                <w:rFonts w:ascii="Calibri" w:hAnsi="Calibri"/>
              </w:rPr>
            </w:pPr>
          </w:p>
        </w:tc>
        <w:tc>
          <w:tcPr>
            <w:tcW w:w="778" w:type="dxa"/>
            <w:gridSpan w:val="2"/>
          </w:tcPr>
          <w:p w14:paraId="71D430A5" w14:textId="77777777" w:rsidR="0027065B" w:rsidRPr="00740E5B" w:rsidRDefault="0027065B" w:rsidP="0039627B">
            <w:pPr>
              <w:rPr>
                <w:rFonts w:ascii="Calibri" w:hAnsi="Calibri"/>
              </w:rPr>
            </w:pPr>
          </w:p>
        </w:tc>
        <w:tc>
          <w:tcPr>
            <w:tcW w:w="982" w:type="dxa"/>
          </w:tcPr>
          <w:p w14:paraId="745B1E74" w14:textId="77777777" w:rsidR="0027065B" w:rsidRPr="00740E5B" w:rsidRDefault="0027065B" w:rsidP="0039627B">
            <w:pPr>
              <w:rPr>
                <w:rFonts w:ascii="Calibri" w:hAnsi="Calibri"/>
              </w:rPr>
            </w:pPr>
          </w:p>
        </w:tc>
        <w:tc>
          <w:tcPr>
            <w:tcW w:w="880" w:type="dxa"/>
            <w:gridSpan w:val="2"/>
          </w:tcPr>
          <w:p w14:paraId="66AC335C" w14:textId="77777777" w:rsidR="0027065B" w:rsidRPr="00740E5B" w:rsidRDefault="0027065B" w:rsidP="0039627B">
            <w:pPr>
              <w:rPr>
                <w:rFonts w:ascii="Calibri" w:hAnsi="Calibri"/>
              </w:rPr>
            </w:pPr>
          </w:p>
        </w:tc>
        <w:tc>
          <w:tcPr>
            <w:tcW w:w="762" w:type="dxa"/>
            <w:gridSpan w:val="2"/>
          </w:tcPr>
          <w:p w14:paraId="773B4DEC" w14:textId="77777777" w:rsidR="0027065B" w:rsidRPr="00740E5B" w:rsidRDefault="0027065B" w:rsidP="0039627B">
            <w:pPr>
              <w:rPr>
                <w:rFonts w:ascii="Calibri" w:hAnsi="Calibri"/>
              </w:rPr>
            </w:pPr>
          </w:p>
        </w:tc>
        <w:tc>
          <w:tcPr>
            <w:tcW w:w="796" w:type="dxa"/>
            <w:gridSpan w:val="2"/>
          </w:tcPr>
          <w:p w14:paraId="39296074" w14:textId="77777777" w:rsidR="0027065B" w:rsidRPr="00740E5B" w:rsidRDefault="0027065B" w:rsidP="0039627B">
            <w:pPr>
              <w:rPr>
                <w:rFonts w:ascii="Calibri" w:hAnsi="Calibri"/>
              </w:rPr>
            </w:pPr>
          </w:p>
        </w:tc>
      </w:tr>
      <w:tr w:rsidR="0027065B" w:rsidRPr="00A6350C" w14:paraId="7394B0A7" w14:textId="77777777" w:rsidTr="0039627B">
        <w:trPr>
          <w:gridAfter w:val="1"/>
          <w:wAfter w:w="8" w:type="dxa"/>
        </w:trPr>
        <w:tc>
          <w:tcPr>
            <w:tcW w:w="3298" w:type="dxa"/>
          </w:tcPr>
          <w:p w14:paraId="7E7D472A"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G9. Utilizzare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linguaggio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metodi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propri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matematica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organizzare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valutare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adeguatamente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informazioni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qualitative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quantitative.</w:t>
            </w:r>
          </w:p>
        </w:tc>
        <w:tc>
          <w:tcPr>
            <w:tcW w:w="660" w:type="dxa"/>
          </w:tcPr>
          <w:p w14:paraId="27200BD2" w14:textId="77777777" w:rsidR="0027065B" w:rsidRPr="00740E5B" w:rsidRDefault="0027065B" w:rsidP="0039627B">
            <w:pPr>
              <w:rPr>
                <w:rFonts w:ascii="Calibri" w:hAnsi="Calibri"/>
              </w:rPr>
            </w:pPr>
          </w:p>
        </w:tc>
        <w:tc>
          <w:tcPr>
            <w:tcW w:w="550" w:type="dxa"/>
          </w:tcPr>
          <w:p w14:paraId="137250FB" w14:textId="77777777" w:rsidR="0027065B" w:rsidRPr="00740E5B" w:rsidRDefault="0027065B" w:rsidP="0039627B">
            <w:pPr>
              <w:rPr>
                <w:rFonts w:ascii="Calibri" w:hAnsi="Calibri"/>
              </w:rPr>
            </w:pPr>
          </w:p>
        </w:tc>
        <w:tc>
          <w:tcPr>
            <w:tcW w:w="550" w:type="dxa"/>
          </w:tcPr>
          <w:p w14:paraId="239970EC" w14:textId="77777777" w:rsidR="0027065B" w:rsidRPr="00740E5B" w:rsidRDefault="0027065B" w:rsidP="0039627B">
            <w:pPr>
              <w:rPr>
                <w:rFonts w:ascii="Calibri" w:hAnsi="Calibri"/>
              </w:rPr>
            </w:pPr>
          </w:p>
        </w:tc>
        <w:tc>
          <w:tcPr>
            <w:tcW w:w="654" w:type="dxa"/>
            <w:gridSpan w:val="2"/>
          </w:tcPr>
          <w:p w14:paraId="508DC901" w14:textId="77777777" w:rsidR="0027065B" w:rsidRPr="00740E5B" w:rsidRDefault="0027065B" w:rsidP="0039627B">
            <w:pPr>
              <w:rPr>
                <w:rFonts w:ascii="Calibri" w:hAnsi="Calibri"/>
              </w:rPr>
            </w:pPr>
          </w:p>
        </w:tc>
        <w:tc>
          <w:tcPr>
            <w:tcW w:w="660" w:type="dxa"/>
            <w:gridSpan w:val="2"/>
          </w:tcPr>
          <w:p w14:paraId="6A64F8D6" w14:textId="77777777" w:rsidR="0027065B" w:rsidRPr="00740E5B" w:rsidRDefault="0027065B" w:rsidP="0039627B">
            <w:pPr>
              <w:rPr>
                <w:rFonts w:ascii="Calibri" w:hAnsi="Calibri"/>
              </w:rPr>
            </w:pPr>
          </w:p>
        </w:tc>
        <w:tc>
          <w:tcPr>
            <w:tcW w:w="778" w:type="dxa"/>
            <w:gridSpan w:val="2"/>
          </w:tcPr>
          <w:p w14:paraId="3EAB22E7" w14:textId="77777777" w:rsidR="0027065B" w:rsidRPr="00740E5B" w:rsidRDefault="0027065B" w:rsidP="0039627B">
            <w:pPr>
              <w:rPr>
                <w:rFonts w:ascii="Calibri" w:hAnsi="Calibri"/>
              </w:rPr>
            </w:pPr>
          </w:p>
        </w:tc>
        <w:tc>
          <w:tcPr>
            <w:tcW w:w="982" w:type="dxa"/>
          </w:tcPr>
          <w:p w14:paraId="4666C6BE" w14:textId="77777777" w:rsidR="0027065B" w:rsidRPr="00740E5B" w:rsidRDefault="0027065B" w:rsidP="0039627B">
            <w:pPr>
              <w:rPr>
                <w:rFonts w:ascii="Calibri" w:hAnsi="Calibri"/>
              </w:rPr>
            </w:pPr>
          </w:p>
        </w:tc>
        <w:tc>
          <w:tcPr>
            <w:tcW w:w="880" w:type="dxa"/>
            <w:gridSpan w:val="2"/>
          </w:tcPr>
          <w:p w14:paraId="6FE34428" w14:textId="77777777" w:rsidR="0027065B" w:rsidRPr="00740E5B" w:rsidRDefault="0027065B" w:rsidP="0039627B">
            <w:pPr>
              <w:rPr>
                <w:rFonts w:ascii="Calibri" w:hAnsi="Calibri"/>
              </w:rPr>
            </w:pPr>
          </w:p>
        </w:tc>
        <w:tc>
          <w:tcPr>
            <w:tcW w:w="762" w:type="dxa"/>
            <w:gridSpan w:val="2"/>
          </w:tcPr>
          <w:p w14:paraId="7CBAAA43" w14:textId="77777777" w:rsidR="0027065B" w:rsidRPr="00740E5B" w:rsidRDefault="0027065B" w:rsidP="0039627B">
            <w:pPr>
              <w:rPr>
                <w:rFonts w:ascii="Calibri" w:hAnsi="Calibri"/>
              </w:rPr>
            </w:pPr>
          </w:p>
        </w:tc>
        <w:tc>
          <w:tcPr>
            <w:tcW w:w="796" w:type="dxa"/>
            <w:gridSpan w:val="2"/>
          </w:tcPr>
          <w:p w14:paraId="2022D6BC" w14:textId="77777777" w:rsidR="0027065B" w:rsidRPr="00740E5B" w:rsidRDefault="0027065B" w:rsidP="0039627B">
            <w:pPr>
              <w:rPr>
                <w:rFonts w:ascii="Calibri" w:hAnsi="Calibri"/>
              </w:rPr>
            </w:pPr>
          </w:p>
        </w:tc>
      </w:tr>
      <w:tr w:rsidR="0027065B" w:rsidRPr="00A6350C" w14:paraId="5B81EF44" w14:textId="77777777" w:rsidTr="0039627B">
        <w:trPr>
          <w:gridAfter w:val="1"/>
          <w:wAfter w:w="8" w:type="dxa"/>
        </w:trPr>
        <w:tc>
          <w:tcPr>
            <w:tcW w:w="3298" w:type="dxa"/>
          </w:tcPr>
          <w:p w14:paraId="2A49E603"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G10. Utilizzare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strategie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del</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pensiero</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negli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dialettici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algoritmici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affrontare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 xml:space="preserve">situazioni </w:t>
            </w:r>
            <w:r w:rsidRPr="00740E5B">
              <w:rPr>
                <w:rFonts w:ascii="Calibri" w:hAnsi="Calibri"/>
                <w:color w:val="1A1A18"/>
                <w:sz w:val="18"/>
                <w:szCs w:val="18"/>
              </w:rPr>
              <w:t xml:space="preserve">problematiche, elaborando opportune </w:t>
            </w:r>
            <w:r w:rsidRPr="00740E5B">
              <w:rPr>
                <w:rFonts w:ascii="Calibri" w:hAnsi="Calibri"/>
                <w:color w:val="1A1A18"/>
                <w:spacing w:val="10"/>
                <w:sz w:val="18"/>
                <w:szCs w:val="18"/>
              </w:rPr>
              <w:t xml:space="preserve"> </w:t>
            </w:r>
            <w:r w:rsidRPr="00740E5B">
              <w:rPr>
                <w:rFonts w:ascii="Calibri" w:hAnsi="Calibri"/>
                <w:color w:val="1A1A18"/>
                <w:sz w:val="18"/>
                <w:szCs w:val="18"/>
              </w:rPr>
              <w:t>soluzioni.</w:t>
            </w:r>
          </w:p>
        </w:tc>
        <w:tc>
          <w:tcPr>
            <w:tcW w:w="660" w:type="dxa"/>
          </w:tcPr>
          <w:p w14:paraId="7009D7EE" w14:textId="77777777" w:rsidR="0027065B" w:rsidRPr="00740E5B" w:rsidRDefault="0027065B" w:rsidP="0039627B">
            <w:pPr>
              <w:rPr>
                <w:rFonts w:ascii="Calibri" w:hAnsi="Calibri"/>
              </w:rPr>
            </w:pPr>
          </w:p>
        </w:tc>
        <w:tc>
          <w:tcPr>
            <w:tcW w:w="550" w:type="dxa"/>
          </w:tcPr>
          <w:p w14:paraId="44ADB34E" w14:textId="77777777" w:rsidR="0027065B" w:rsidRPr="00740E5B" w:rsidRDefault="0027065B" w:rsidP="0039627B">
            <w:pPr>
              <w:rPr>
                <w:rFonts w:ascii="Calibri" w:hAnsi="Calibri"/>
              </w:rPr>
            </w:pPr>
          </w:p>
        </w:tc>
        <w:tc>
          <w:tcPr>
            <w:tcW w:w="550" w:type="dxa"/>
          </w:tcPr>
          <w:p w14:paraId="56C49C43" w14:textId="77777777" w:rsidR="0027065B" w:rsidRPr="00740E5B" w:rsidRDefault="0027065B" w:rsidP="0039627B">
            <w:pPr>
              <w:rPr>
                <w:rFonts w:ascii="Calibri" w:hAnsi="Calibri"/>
              </w:rPr>
            </w:pPr>
          </w:p>
        </w:tc>
        <w:tc>
          <w:tcPr>
            <w:tcW w:w="654" w:type="dxa"/>
            <w:gridSpan w:val="2"/>
          </w:tcPr>
          <w:p w14:paraId="4FABA9E1" w14:textId="77777777" w:rsidR="0027065B" w:rsidRPr="00740E5B" w:rsidRDefault="0027065B" w:rsidP="0039627B">
            <w:pPr>
              <w:rPr>
                <w:rFonts w:ascii="Calibri" w:hAnsi="Calibri"/>
              </w:rPr>
            </w:pPr>
          </w:p>
        </w:tc>
        <w:tc>
          <w:tcPr>
            <w:tcW w:w="660" w:type="dxa"/>
            <w:gridSpan w:val="2"/>
          </w:tcPr>
          <w:p w14:paraId="07A0FA07" w14:textId="77777777" w:rsidR="0027065B" w:rsidRPr="00740E5B" w:rsidRDefault="0027065B" w:rsidP="0039627B">
            <w:pPr>
              <w:rPr>
                <w:rFonts w:ascii="Calibri" w:hAnsi="Calibri"/>
              </w:rPr>
            </w:pPr>
          </w:p>
        </w:tc>
        <w:tc>
          <w:tcPr>
            <w:tcW w:w="778" w:type="dxa"/>
            <w:gridSpan w:val="2"/>
          </w:tcPr>
          <w:p w14:paraId="45A4977D" w14:textId="77777777" w:rsidR="0027065B" w:rsidRPr="00740E5B" w:rsidRDefault="0027065B" w:rsidP="0039627B">
            <w:pPr>
              <w:rPr>
                <w:rFonts w:ascii="Calibri" w:hAnsi="Calibri"/>
              </w:rPr>
            </w:pPr>
          </w:p>
        </w:tc>
        <w:tc>
          <w:tcPr>
            <w:tcW w:w="982" w:type="dxa"/>
          </w:tcPr>
          <w:p w14:paraId="5654720C" w14:textId="77777777" w:rsidR="0027065B" w:rsidRPr="00740E5B" w:rsidRDefault="0027065B" w:rsidP="0039627B">
            <w:pPr>
              <w:rPr>
                <w:rFonts w:ascii="Calibri" w:hAnsi="Calibri"/>
              </w:rPr>
            </w:pPr>
          </w:p>
        </w:tc>
        <w:tc>
          <w:tcPr>
            <w:tcW w:w="880" w:type="dxa"/>
            <w:gridSpan w:val="2"/>
          </w:tcPr>
          <w:p w14:paraId="00A815D2" w14:textId="77777777" w:rsidR="0027065B" w:rsidRPr="00740E5B" w:rsidRDefault="0027065B" w:rsidP="0039627B">
            <w:pPr>
              <w:rPr>
                <w:rFonts w:ascii="Calibri" w:hAnsi="Calibri"/>
              </w:rPr>
            </w:pPr>
          </w:p>
        </w:tc>
        <w:tc>
          <w:tcPr>
            <w:tcW w:w="762" w:type="dxa"/>
            <w:gridSpan w:val="2"/>
          </w:tcPr>
          <w:p w14:paraId="4B59DC80" w14:textId="77777777" w:rsidR="0027065B" w:rsidRPr="00740E5B" w:rsidRDefault="0027065B" w:rsidP="0039627B">
            <w:pPr>
              <w:rPr>
                <w:rFonts w:ascii="Calibri" w:hAnsi="Calibri"/>
              </w:rPr>
            </w:pPr>
          </w:p>
        </w:tc>
        <w:tc>
          <w:tcPr>
            <w:tcW w:w="796" w:type="dxa"/>
            <w:gridSpan w:val="2"/>
          </w:tcPr>
          <w:p w14:paraId="516CF1B8" w14:textId="77777777" w:rsidR="0027065B" w:rsidRPr="00740E5B" w:rsidRDefault="0027065B" w:rsidP="0039627B">
            <w:pPr>
              <w:rPr>
                <w:rFonts w:ascii="Calibri" w:hAnsi="Calibri"/>
              </w:rPr>
            </w:pPr>
          </w:p>
        </w:tc>
      </w:tr>
      <w:tr w:rsidR="0027065B" w:rsidRPr="00A6350C" w14:paraId="62398D52" w14:textId="77777777" w:rsidTr="0039627B">
        <w:trPr>
          <w:gridAfter w:val="1"/>
          <w:wAfter w:w="8" w:type="dxa"/>
        </w:trPr>
        <w:tc>
          <w:tcPr>
            <w:tcW w:w="3298" w:type="dxa"/>
          </w:tcPr>
          <w:p w14:paraId="22C4F239"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G11. Utilizzare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modelli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sperimentali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investigare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naturali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 xml:space="preserve">per </w:t>
            </w:r>
            <w:r w:rsidRPr="00740E5B">
              <w:rPr>
                <w:rFonts w:ascii="Calibri" w:hAnsi="Calibri"/>
                <w:color w:val="1A1A18"/>
                <w:spacing w:val="-1"/>
                <w:w w:val="105"/>
                <w:sz w:val="18"/>
                <w:szCs w:val="18"/>
              </w:rPr>
              <w:t>interpretare</w:t>
            </w:r>
            <w:r w:rsidRPr="00740E5B">
              <w:rPr>
                <w:rFonts w:ascii="Calibri" w:hAnsi="Calibri"/>
                <w:color w:val="1A1A18"/>
                <w:spacing w:val="4"/>
                <w:w w:val="105"/>
                <w:sz w:val="18"/>
                <w:szCs w:val="18"/>
              </w:rPr>
              <w:t xml:space="preserve"> </w:t>
            </w:r>
            <w:r w:rsidRPr="00740E5B">
              <w:rPr>
                <w:rFonts w:ascii="Calibri" w:hAnsi="Calibri"/>
                <w:color w:val="1A1A18"/>
                <w:w w:val="105"/>
                <w:sz w:val="18"/>
                <w:szCs w:val="18"/>
              </w:rPr>
              <w:t>dati.</w:t>
            </w:r>
          </w:p>
        </w:tc>
        <w:tc>
          <w:tcPr>
            <w:tcW w:w="660" w:type="dxa"/>
          </w:tcPr>
          <w:p w14:paraId="788D4B79" w14:textId="77777777" w:rsidR="0027065B" w:rsidRPr="00740E5B" w:rsidRDefault="0027065B" w:rsidP="0039627B">
            <w:pPr>
              <w:rPr>
                <w:rFonts w:ascii="Calibri" w:hAnsi="Calibri"/>
              </w:rPr>
            </w:pPr>
          </w:p>
        </w:tc>
        <w:tc>
          <w:tcPr>
            <w:tcW w:w="550" w:type="dxa"/>
          </w:tcPr>
          <w:p w14:paraId="5F9547D5" w14:textId="77777777" w:rsidR="0027065B" w:rsidRPr="00740E5B" w:rsidRDefault="0027065B" w:rsidP="0039627B">
            <w:pPr>
              <w:rPr>
                <w:rFonts w:ascii="Calibri" w:hAnsi="Calibri"/>
              </w:rPr>
            </w:pPr>
          </w:p>
        </w:tc>
        <w:tc>
          <w:tcPr>
            <w:tcW w:w="550" w:type="dxa"/>
          </w:tcPr>
          <w:p w14:paraId="7CF19F5A" w14:textId="77777777" w:rsidR="0027065B" w:rsidRPr="00740E5B" w:rsidRDefault="0027065B" w:rsidP="0039627B">
            <w:pPr>
              <w:rPr>
                <w:rFonts w:ascii="Calibri" w:hAnsi="Calibri"/>
              </w:rPr>
            </w:pPr>
          </w:p>
        </w:tc>
        <w:tc>
          <w:tcPr>
            <w:tcW w:w="654" w:type="dxa"/>
            <w:gridSpan w:val="2"/>
          </w:tcPr>
          <w:p w14:paraId="5C7B2BE4" w14:textId="77777777" w:rsidR="0027065B" w:rsidRPr="00740E5B" w:rsidRDefault="0027065B" w:rsidP="0039627B">
            <w:pPr>
              <w:rPr>
                <w:rFonts w:ascii="Calibri" w:hAnsi="Calibri"/>
              </w:rPr>
            </w:pPr>
          </w:p>
        </w:tc>
        <w:tc>
          <w:tcPr>
            <w:tcW w:w="660" w:type="dxa"/>
            <w:gridSpan w:val="2"/>
          </w:tcPr>
          <w:p w14:paraId="7C4FAEC1" w14:textId="77777777" w:rsidR="0027065B" w:rsidRPr="00740E5B" w:rsidRDefault="0027065B" w:rsidP="0039627B">
            <w:pPr>
              <w:rPr>
                <w:rFonts w:ascii="Calibri" w:hAnsi="Calibri"/>
              </w:rPr>
            </w:pPr>
          </w:p>
        </w:tc>
        <w:tc>
          <w:tcPr>
            <w:tcW w:w="778" w:type="dxa"/>
            <w:gridSpan w:val="2"/>
          </w:tcPr>
          <w:p w14:paraId="17F015A8" w14:textId="77777777" w:rsidR="0027065B" w:rsidRPr="00740E5B" w:rsidRDefault="0027065B" w:rsidP="0039627B">
            <w:pPr>
              <w:rPr>
                <w:rFonts w:ascii="Calibri" w:hAnsi="Calibri"/>
              </w:rPr>
            </w:pPr>
          </w:p>
        </w:tc>
        <w:tc>
          <w:tcPr>
            <w:tcW w:w="982" w:type="dxa"/>
          </w:tcPr>
          <w:p w14:paraId="707B851A" w14:textId="77777777" w:rsidR="0027065B" w:rsidRPr="00740E5B" w:rsidRDefault="0027065B" w:rsidP="0039627B">
            <w:pPr>
              <w:rPr>
                <w:rFonts w:ascii="Calibri" w:hAnsi="Calibri"/>
              </w:rPr>
            </w:pPr>
          </w:p>
        </w:tc>
        <w:tc>
          <w:tcPr>
            <w:tcW w:w="880" w:type="dxa"/>
            <w:gridSpan w:val="2"/>
          </w:tcPr>
          <w:p w14:paraId="4DAE23B1" w14:textId="77777777" w:rsidR="0027065B" w:rsidRPr="00740E5B" w:rsidRDefault="0027065B" w:rsidP="0039627B">
            <w:pPr>
              <w:rPr>
                <w:rFonts w:ascii="Calibri" w:hAnsi="Calibri"/>
              </w:rPr>
            </w:pPr>
          </w:p>
        </w:tc>
        <w:tc>
          <w:tcPr>
            <w:tcW w:w="762" w:type="dxa"/>
            <w:gridSpan w:val="2"/>
          </w:tcPr>
          <w:p w14:paraId="2C9C10D9" w14:textId="77777777" w:rsidR="0027065B" w:rsidRPr="00740E5B" w:rsidRDefault="0027065B" w:rsidP="0039627B">
            <w:pPr>
              <w:rPr>
                <w:rFonts w:ascii="Calibri" w:hAnsi="Calibri"/>
              </w:rPr>
            </w:pPr>
          </w:p>
        </w:tc>
        <w:tc>
          <w:tcPr>
            <w:tcW w:w="796" w:type="dxa"/>
            <w:gridSpan w:val="2"/>
          </w:tcPr>
          <w:p w14:paraId="7A3F1C9C" w14:textId="77777777" w:rsidR="0027065B" w:rsidRPr="00740E5B" w:rsidRDefault="0027065B" w:rsidP="0039627B">
            <w:pPr>
              <w:rPr>
                <w:rFonts w:ascii="Calibri" w:hAnsi="Calibri"/>
              </w:rPr>
            </w:pPr>
          </w:p>
        </w:tc>
      </w:tr>
      <w:tr w:rsidR="0027065B" w:rsidRPr="00A6350C" w14:paraId="66AD3A0F" w14:textId="77777777" w:rsidTr="0039627B">
        <w:trPr>
          <w:gridAfter w:val="1"/>
          <w:wAfter w:w="8" w:type="dxa"/>
        </w:trPr>
        <w:tc>
          <w:tcPr>
            <w:tcW w:w="3298" w:type="dxa"/>
          </w:tcPr>
          <w:p w14:paraId="54EF7E58"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G12. Utilizzare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reti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informatici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nelle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studio,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ricerca</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approfondimento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 xml:space="preserve">disciplinare. </w:t>
            </w:r>
          </w:p>
        </w:tc>
        <w:tc>
          <w:tcPr>
            <w:tcW w:w="660" w:type="dxa"/>
          </w:tcPr>
          <w:p w14:paraId="02CEE3F8" w14:textId="77777777" w:rsidR="0027065B" w:rsidRPr="00740E5B" w:rsidRDefault="0027065B" w:rsidP="0039627B">
            <w:pPr>
              <w:rPr>
                <w:rFonts w:ascii="Calibri" w:hAnsi="Calibri"/>
              </w:rPr>
            </w:pPr>
          </w:p>
        </w:tc>
        <w:tc>
          <w:tcPr>
            <w:tcW w:w="550" w:type="dxa"/>
          </w:tcPr>
          <w:p w14:paraId="560C4715" w14:textId="77777777" w:rsidR="0027065B" w:rsidRPr="00740E5B" w:rsidRDefault="0027065B" w:rsidP="0039627B">
            <w:pPr>
              <w:rPr>
                <w:rFonts w:ascii="Calibri" w:hAnsi="Calibri"/>
              </w:rPr>
            </w:pPr>
          </w:p>
        </w:tc>
        <w:tc>
          <w:tcPr>
            <w:tcW w:w="550" w:type="dxa"/>
          </w:tcPr>
          <w:p w14:paraId="300FCDFE" w14:textId="77777777" w:rsidR="0027065B" w:rsidRPr="00740E5B" w:rsidRDefault="0027065B" w:rsidP="0039627B">
            <w:pPr>
              <w:rPr>
                <w:rFonts w:ascii="Calibri" w:hAnsi="Calibri"/>
              </w:rPr>
            </w:pPr>
          </w:p>
        </w:tc>
        <w:tc>
          <w:tcPr>
            <w:tcW w:w="654" w:type="dxa"/>
            <w:gridSpan w:val="2"/>
          </w:tcPr>
          <w:p w14:paraId="695E6030" w14:textId="77777777" w:rsidR="0027065B" w:rsidRPr="00740E5B" w:rsidRDefault="0027065B" w:rsidP="0039627B">
            <w:pPr>
              <w:rPr>
                <w:rFonts w:ascii="Calibri" w:hAnsi="Calibri"/>
              </w:rPr>
            </w:pPr>
          </w:p>
        </w:tc>
        <w:tc>
          <w:tcPr>
            <w:tcW w:w="660" w:type="dxa"/>
            <w:gridSpan w:val="2"/>
          </w:tcPr>
          <w:p w14:paraId="649D0640" w14:textId="77777777" w:rsidR="0027065B" w:rsidRPr="00740E5B" w:rsidRDefault="0027065B" w:rsidP="0039627B">
            <w:pPr>
              <w:rPr>
                <w:rFonts w:ascii="Calibri" w:hAnsi="Calibri"/>
              </w:rPr>
            </w:pPr>
          </w:p>
        </w:tc>
        <w:tc>
          <w:tcPr>
            <w:tcW w:w="778" w:type="dxa"/>
            <w:gridSpan w:val="2"/>
          </w:tcPr>
          <w:p w14:paraId="7705A5E8" w14:textId="77777777" w:rsidR="0027065B" w:rsidRPr="00740E5B" w:rsidRDefault="0027065B" w:rsidP="0039627B">
            <w:pPr>
              <w:rPr>
                <w:rFonts w:ascii="Calibri" w:hAnsi="Calibri"/>
              </w:rPr>
            </w:pPr>
          </w:p>
        </w:tc>
        <w:tc>
          <w:tcPr>
            <w:tcW w:w="982" w:type="dxa"/>
          </w:tcPr>
          <w:p w14:paraId="2EBA9B43" w14:textId="77777777" w:rsidR="0027065B" w:rsidRPr="00740E5B" w:rsidRDefault="0027065B" w:rsidP="0039627B">
            <w:pPr>
              <w:rPr>
                <w:rFonts w:ascii="Calibri" w:hAnsi="Calibri"/>
              </w:rPr>
            </w:pPr>
          </w:p>
        </w:tc>
        <w:tc>
          <w:tcPr>
            <w:tcW w:w="880" w:type="dxa"/>
            <w:gridSpan w:val="2"/>
          </w:tcPr>
          <w:p w14:paraId="47E3150F" w14:textId="77777777" w:rsidR="0027065B" w:rsidRPr="00740E5B" w:rsidRDefault="0027065B" w:rsidP="0039627B">
            <w:pPr>
              <w:rPr>
                <w:rFonts w:ascii="Calibri" w:hAnsi="Calibri"/>
              </w:rPr>
            </w:pPr>
          </w:p>
        </w:tc>
        <w:tc>
          <w:tcPr>
            <w:tcW w:w="762" w:type="dxa"/>
            <w:gridSpan w:val="2"/>
          </w:tcPr>
          <w:p w14:paraId="6DABB15F" w14:textId="77777777" w:rsidR="0027065B" w:rsidRPr="00740E5B" w:rsidRDefault="0027065B" w:rsidP="0039627B">
            <w:pPr>
              <w:rPr>
                <w:rFonts w:ascii="Calibri" w:hAnsi="Calibri"/>
              </w:rPr>
            </w:pPr>
          </w:p>
        </w:tc>
        <w:tc>
          <w:tcPr>
            <w:tcW w:w="796" w:type="dxa"/>
            <w:gridSpan w:val="2"/>
          </w:tcPr>
          <w:p w14:paraId="6EC069F1" w14:textId="77777777" w:rsidR="0027065B" w:rsidRPr="00740E5B" w:rsidRDefault="0027065B" w:rsidP="0039627B">
            <w:pPr>
              <w:rPr>
                <w:rFonts w:ascii="Calibri" w:hAnsi="Calibri"/>
              </w:rPr>
            </w:pPr>
          </w:p>
        </w:tc>
      </w:tr>
      <w:tr w:rsidR="0027065B" w:rsidRPr="00A6350C" w14:paraId="1418D8D9" w14:textId="77777777" w:rsidTr="0039627B">
        <w:trPr>
          <w:gridAfter w:val="1"/>
          <w:wAfter w:w="8" w:type="dxa"/>
          <w:trHeight w:val="1198"/>
        </w:trPr>
        <w:tc>
          <w:tcPr>
            <w:tcW w:w="3298" w:type="dxa"/>
          </w:tcPr>
          <w:p w14:paraId="1E9946DD"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lastRenderedPageBreak/>
              <w:t>G</w:t>
            </w:r>
            <w:r>
              <w:rPr>
                <w:rFonts w:ascii="Calibri" w:hAnsi="Calibri"/>
                <w:color w:val="1A1A18"/>
                <w:w w:val="105"/>
                <w:sz w:val="18"/>
                <w:szCs w:val="18"/>
              </w:rPr>
              <w:t>13</w:t>
            </w:r>
            <w:r w:rsidRPr="00740E5B">
              <w:rPr>
                <w:rFonts w:ascii="Calibri" w:hAnsi="Calibri"/>
                <w:color w:val="1A1A18"/>
                <w:w w:val="105"/>
                <w:sz w:val="18"/>
                <w:szCs w:val="18"/>
              </w:rPr>
              <w:t>. Analizzare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8"/>
                <w:w w:val="105"/>
                <w:sz w:val="18"/>
                <w:szCs w:val="18"/>
              </w:rPr>
              <w:t xml:space="preserve"> </w:t>
            </w:r>
            <w:r w:rsidRPr="00740E5B">
              <w:rPr>
                <w:rFonts w:ascii="Calibri" w:hAnsi="Calibri"/>
                <w:color w:val="1A1A18"/>
                <w:spacing w:val="-3"/>
                <w:w w:val="105"/>
                <w:sz w:val="18"/>
                <w:szCs w:val="18"/>
              </w:rPr>
              <w:t>valore,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limiti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rischi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varie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soluzioni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sociale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culturale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particolare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attenzione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sicurezza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luoghi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lavoro,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tutela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persona,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territorio.</w:t>
            </w:r>
          </w:p>
        </w:tc>
        <w:tc>
          <w:tcPr>
            <w:tcW w:w="660" w:type="dxa"/>
          </w:tcPr>
          <w:p w14:paraId="794057F6" w14:textId="77777777" w:rsidR="0027065B" w:rsidRPr="00740E5B" w:rsidRDefault="0027065B" w:rsidP="0039627B">
            <w:pPr>
              <w:rPr>
                <w:rFonts w:ascii="Calibri" w:hAnsi="Calibri"/>
              </w:rPr>
            </w:pPr>
          </w:p>
        </w:tc>
        <w:tc>
          <w:tcPr>
            <w:tcW w:w="550" w:type="dxa"/>
          </w:tcPr>
          <w:p w14:paraId="347B63BE" w14:textId="77777777" w:rsidR="0027065B" w:rsidRPr="00740E5B" w:rsidRDefault="0027065B" w:rsidP="0039627B">
            <w:pPr>
              <w:rPr>
                <w:rFonts w:ascii="Calibri" w:hAnsi="Calibri"/>
              </w:rPr>
            </w:pPr>
          </w:p>
        </w:tc>
        <w:tc>
          <w:tcPr>
            <w:tcW w:w="550" w:type="dxa"/>
          </w:tcPr>
          <w:p w14:paraId="7CAE2EBC" w14:textId="77777777" w:rsidR="0027065B" w:rsidRPr="00740E5B" w:rsidRDefault="0027065B" w:rsidP="0039627B">
            <w:pPr>
              <w:rPr>
                <w:rFonts w:ascii="Calibri" w:hAnsi="Calibri"/>
              </w:rPr>
            </w:pPr>
          </w:p>
        </w:tc>
        <w:tc>
          <w:tcPr>
            <w:tcW w:w="654" w:type="dxa"/>
            <w:gridSpan w:val="2"/>
          </w:tcPr>
          <w:p w14:paraId="4143E3C6" w14:textId="77777777" w:rsidR="0027065B" w:rsidRPr="00740E5B" w:rsidRDefault="0027065B" w:rsidP="0039627B">
            <w:pPr>
              <w:rPr>
                <w:rFonts w:ascii="Calibri" w:hAnsi="Calibri"/>
              </w:rPr>
            </w:pPr>
          </w:p>
        </w:tc>
        <w:tc>
          <w:tcPr>
            <w:tcW w:w="660" w:type="dxa"/>
            <w:gridSpan w:val="2"/>
          </w:tcPr>
          <w:p w14:paraId="6485F7F9" w14:textId="77777777" w:rsidR="0027065B" w:rsidRPr="00740E5B" w:rsidRDefault="0027065B" w:rsidP="0039627B">
            <w:pPr>
              <w:rPr>
                <w:rFonts w:ascii="Calibri" w:hAnsi="Calibri"/>
              </w:rPr>
            </w:pPr>
          </w:p>
        </w:tc>
        <w:tc>
          <w:tcPr>
            <w:tcW w:w="778" w:type="dxa"/>
            <w:gridSpan w:val="2"/>
          </w:tcPr>
          <w:p w14:paraId="0286EB85" w14:textId="77777777" w:rsidR="0027065B" w:rsidRPr="00740E5B" w:rsidRDefault="0027065B" w:rsidP="0039627B">
            <w:pPr>
              <w:rPr>
                <w:rFonts w:ascii="Calibri" w:hAnsi="Calibri"/>
              </w:rPr>
            </w:pPr>
          </w:p>
        </w:tc>
        <w:tc>
          <w:tcPr>
            <w:tcW w:w="982" w:type="dxa"/>
          </w:tcPr>
          <w:p w14:paraId="0D05FB8D" w14:textId="77777777" w:rsidR="0027065B" w:rsidRPr="00740E5B" w:rsidRDefault="0027065B" w:rsidP="0039627B">
            <w:pPr>
              <w:rPr>
                <w:rFonts w:ascii="Calibri" w:hAnsi="Calibri"/>
              </w:rPr>
            </w:pPr>
          </w:p>
        </w:tc>
        <w:tc>
          <w:tcPr>
            <w:tcW w:w="880" w:type="dxa"/>
            <w:gridSpan w:val="2"/>
          </w:tcPr>
          <w:p w14:paraId="39900679" w14:textId="77777777" w:rsidR="0027065B" w:rsidRPr="00740E5B" w:rsidRDefault="0027065B" w:rsidP="0039627B">
            <w:pPr>
              <w:rPr>
                <w:rFonts w:ascii="Calibri" w:hAnsi="Calibri"/>
              </w:rPr>
            </w:pPr>
          </w:p>
        </w:tc>
        <w:tc>
          <w:tcPr>
            <w:tcW w:w="762" w:type="dxa"/>
            <w:gridSpan w:val="2"/>
          </w:tcPr>
          <w:p w14:paraId="65552DE8" w14:textId="77777777" w:rsidR="0027065B" w:rsidRPr="00740E5B" w:rsidRDefault="0027065B" w:rsidP="0039627B">
            <w:pPr>
              <w:rPr>
                <w:rFonts w:ascii="Calibri" w:hAnsi="Calibri"/>
              </w:rPr>
            </w:pPr>
          </w:p>
        </w:tc>
        <w:tc>
          <w:tcPr>
            <w:tcW w:w="796" w:type="dxa"/>
            <w:gridSpan w:val="2"/>
          </w:tcPr>
          <w:p w14:paraId="0FCF05A9" w14:textId="77777777" w:rsidR="0027065B" w:rsidRPr="00740E5B" w:rsidRDefault="0027065B" w:rsidP="0039627B">
            <w:pPr>
              <w:rPr>
                <w:rFonts w:ascii="Calibri" w:hAnsi="Calibri"/>
              </w:rPr>
            </w:pPr>
          </w:p>
        </w:tc>
      </w:tr>
      <w:tr w:rsidR="0027065B" w:rsidRPr="00A6350C" w14:paraId="076645AF" w14:textId="77777777" w:rsidTr="0039627B">
        <w:trPr>
          <w:gridAfter w:val="1"/>
          <w:wAfter w:w="8" w:type="dxa"/>
          <w:trHeight w:val="606"/>
        </w:trPr>
        <w:tc>
          <w:tcPr>
            <w:tcW w:w="3298" w:type="dxa"/>
          </w:tcPr>
          <w:p w14:paraId="1843B601"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G14. 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principali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relativi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all’economia</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all’organizzazione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processi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produttivi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servizi.</w:t>
            </w:r>
          </w:p>
        </w:tc>
        <w:tc>
          <w:tcPr>
            <w:tcW w:w="660" w:type="dxa"/>
          </w:tcPr>
          <w:p w14:paraId="78AA0E8A" w14:textId="77777777" w:rsidR="0027065B" w:rsidRPr="00740E5B" w:rsidRDefault="0027065B" w:rsidP="0039627B">
            <w:pPr>
              <w:rPr>
                <w:rFonts w:ascii="Calibri" w:hAnsi="Calibri"/>
              </w:rPr>
            </w:pPr>
          </w:p>
        </w:tc>
        <w:tc>
          <w:tcPr>
            <w:tcW w:w="550" w:type="dxa"/>
          </w:tcPr>
          <w:p w14:paraId="2EFCBD98" w14:textId="77777777" w:rsidR="0027065B" w:rsidRPr="00740E5B" w:rsidRDefault="0027065B" w:rsidP="0039627B">
            <w:pPr>
              <w:rPr>
                <w:rFonts w:ascii="Calibri" w:hAnsi="Calibri"/>
              </w:rPr>
            </w:pPr>
          </w:p>
        </w:tc>
        <w:tc>
          <w:tcPr>
            <w:tcW w:w="550" w:type="dxa"/>
          </w:tcPr>
          <w:p w14:paraId="310234A1" w14:textId="77777777" w:rsidR="0027065B" w:rsidRPr="00740E5B" w:rsidRDefault="0027065B" w:rsidP="0039627B">
            <w:pPr>
              <w:rPr>
                <w:rFonts w:ascii="Calibri" w:hAnsi="Calibri"/>
              </w:rPr>
            </w:pPr>
          </w:p>
        </w:tc>
        <w:tc>
          <w:tcPr>
            <w:tcW w:w="654" w:type="dxa"/>
            <w:gridSpan w:val="2"/>
          </w:tcPr>
          <w:p w14:paraId="3CA9D81C" w14:textId="77777777" w:rsidR="0027065B" w:rsidRPr="00740E5B" w:rsidRDefault="0027065B" w:rsidP="0039627B">
            <w:pPr>
              <w:rPr>
                <w:rFonts w:ascii="Calibri" w:hAnsi="Calibri"/>
              </w:rPr>
            </w:pPr>
          </w:p>
        </w:tc>
        <w:tc>
          <w:tcPr>
            <w:tcW w:w="660" w:type="dxa"/>
            <w:gridSpan w:val="2"/>
          </w:tcPr>
          <w:p w14:paraId="5AD478EC" w14:textId="77777777" w:rsidR="0027065B" w:rsidRPr="00740E5B" w:rsidRDefault="0027065B" w:rsidP="0039627B">
            <w:pPr>
              <w:rPr>
                <w:rFonts w:ascii="Calibri" w:hAnsi="Calibri"/>
              </w:rPr>
            </w:pPr>
          </w:p>
        </w:tc>
        <w:tc>
          <w:tcPr>
            <w:tcW w:w="778" w:type="dxa"/>
            <w:gridSpan w:val="2"/>
          </w:tcPr>
          <w:p w14:paraId="242FCBE7" w14:textId="77777777" w:rsidR="0027065B" w:rsidRPr="00740E5B" w:rsidRDefault="0027065B" w:rsidP="0039627B">
            <w:pPr>
              <w:rPr>
                <w:rFonts w:ascii="Calibri" w:hAnsi="Calibri"/>
              </w:rPr>
            </w:pPr>
          </w:p>
        </w:tc>
        <w:tc>
          <w:tcPr>
            <w:tcW w:w="982" w:type="dxa"/>
          </w:tcPr>
          <w:p w14:paraId="58AE3269" w14:textId="77777777" w:rsidR="0027065B" w:rsidRPr="00740E5B" w:rsidRDefault="0027065B" w:rsidP="0039627B">
            <w:pPr>
              <w:rPr>
                <w:rFonts w:ascii="Calibri" w:hAnsi="Calibri"/>
              </w:rPr>
            </w:pPr>
          </w:p>
        </w:tc>
        <w:tc>
          <w:tcPr>
            <w:tcW w:w="880" w:type="dxa"/>
            <w:gridSpan w:val="2"/>
          </w:tcPr>
          <w:p w14:paraId="2DD0C9A7" w14:textId="77777777" w:rsidR="0027065B" w:rsidRPr="00740E5B" w:rsidRDefault="0027065B" w:rsidP="0039627B">
            <w:pPr>
              <w:rPr>
                <w:rFonts w:ascii="Calibri" w:hAnsi="Calibri"/>
              </w:rPr>
            </w:pPr>
          </w:p>
        </w:tc>
        <w:tc>
          <w:tcPr>
            <w:tcW w:w="762" w:type="dxa"/>
            <w:gridSpan w:val="2"/>
          </w:tcPr>
          <w:p w14:paraId="3DD4C789" w14:textId="77777777" w:rsidR="0027065B" w:rsidRPr="00740E5B" w:rsidRDefault="0027065B" w:rsidP="0039627B">
            <w:pPr>
              <w:rPr>
                <w:rFonts w:ascii="Calibri" w:hAnsi="Calibri"/>
              </w:rPr>
            </w:pPr>
          </w:p>
        </w:tc>
        <w:tc>
          <w:tcPr>
            <w:tcW w:w="796" w:type="dxa"/>
            <w:gridSpan w:val="2"/>
          </w:tcPr>
          <w:p w14:paraId="26F7B1A1" w14:textId="77777777" w:rsidR="0027065B" w:rsidRPr="00740E5B" w:rsidRDefault="0027065B" w:rsidP="0039627B">
            <w:pPr>
              <w:rPr>
                <w:rFonts w:ascii="Calibri" w:hAnsi="Calibri"/>
              </w:rPr>
            </w:pPr>
          </w:p>
        </w:tc>
      </w:tr>
      <w:tr w:rsidR="0027065B" w:rsidRPr="00A6350C" w14:paraId="619B9920" w14:textId="77777777" w:rsidTr="0039627B">
        <w:trPr>
          <w:gridAfter w:val="1"/>
          <w:wAfter w:w="8" w:type="dxa"/>
          <w:trHeight w:val="700"/>
        </w:trPr>
        <w:tc>
          <w:tcPr>
            <w:tcW w:w="3298" w:type="dxa"/>
          </w:tcPr>
          <w:p w14:paraId="798BF608"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G15. Correlare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la conoscenza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storica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generale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agli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sviluppi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tecnologie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negli specifici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campi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riferimento.</w:t>
            </w:r>
          </w:p>
        </w:tc>
        <w:tc>
          <w:tcPr>
            <w:tcW w:w="660" w:type="dxa"/>
          </w:tcPr>
          <w:p w14:paraId="096A783C" w14:textId="77777777" w:rsidR="0027065B" w:rsidRPr="00740E5B" w:rsidRDefault="0027065B" w:rsidP="0039627B">
            <w:pPr>
              <w:rPr>
                <w:rFonts w:ascii="Calibri" w:hAnsi="Calibri"/>
              </w:rPr>
            </w:pPr>
          </w:p>
        </w:tc>
        <w:tc>
          <w:tcPr>
            <w:tcW w:w="550" w:type="dxa"/>
          </w:tcPr>
          <w:p w14:paraId="54935BDB" w14:textId="77777777" w:rsidR="0027065B" w:rsidRPr="00740E5B" w:rsidRDefault="0027065B" w:rsidP="0039627B">
            <w:pPr>
              <w:rPr>
                <w:rFonts w:ascii="Calibri" w:hAnsi="Calibri"/>
              </w:rPr>
            </w:pPr>
          </w:p>
        </w:tc>
        <w:tc>
          <w:tcPr>
            <w:tcW w:w="550" w:type="dxa"/>
          </w:tcPr>
          <w:p w14:paraId="3437B408" w14:textId="77777777" w:rsidR="0027065B" w:rsidRPr="00740E5B" w:rsidRDefault="0027065B" w:rsidP="0039627B">
            <w:pPr>
              <w:rPr>
                <w:rFonts w:ascii="Calibri" w:hAnsi="Calibri"/>
              </w:rPr>
            </w:pPr>
          </w:p>
        </w:tc>
        <w:tc>
          <w:tcPr>
            <w:tcW w:w="654" w:type="dxa"/>
            <w:gridSpan w:val="2"/>
          </w:tcPr>
          <w:p w14:paraId="580257B8" w14:textId="77777777" w:rsidR="0027065B" w:rsidRPr="00740E5B" w:rsidRDefault="0027065B" w:rsidP="0039627B">
            <w:pPr>
              <w:rPr>
                <w:rFonts w:ascii="Calibri" w:hAnsi="Calibri"/>
              </w:rPr>
            </w:pPr>
          </w:p>
        </w:tc>
        <w:tc>
          <w:tcPr>
            <w:tcW w:w="660" w:type="dxa"/>
            <w:gridSpan w:val="2"/>
          </w:tcPr>
          <w:p w14:paraId="6CEC0C40" w14:textId="77777777" w:rsidR="0027065B" w:rsidRPr="00740E5B" w:rsidRDefault="0027065B" w:rsidP="0039627B">
            <w:pPr>
              <w:rPr>
                <w:rFonts w:ascii="Calibri" w:hAnsi="Calibri"/>
              </w:rPr>
            </w:pPr>
          </w:p>
        </w:tc>
        <w:tc>
          <w:tcPr>
            <w:tcW w:w="778" w:type="dxa"/>
            <w:gridSpan w:val="2"/>
          </w:tcPr>
          <w:p w14:paraId="369EEE5C" w14:textId="77777777" w:rsidR="0027065B" w:rsidRPr="00740E5B" w:rsidRDefault="0027065B" w:rsidP="0039627B">
            <w:pPr>
              <w:rPr>
                <w:rFonts w:ascii="Calibri" w:hAnsi="Calibri"/>
              </w:rPr>
            </w:pPr>
          </w:p>
        </w:tc>
        <w:tc>
          <w:tcPr>
            <w:tcW w:w="982" w:type="dxa"/>
          </w:tcPr>
          <w:p w14:paraId="0A2B03AF" w14:textId="77777777" w:rsidR="0027065B" w:rsidRPr="00740E5B" w:rsidRDefault="0027065B" w:rsidP="0039627B">
            <w:pPr>
              <w:rPr>
                <w:rFonts w:ascii="Calibri" w:hAnsi="Calibri"/>
              </w:rPr>
            </w:pPr>
          </w:p>
        </w:tc>
        <w:tc>
          <w:tcPr>
            <w:tcW w:w="880" w:type="dxa"/>
            <w:gridSpan w:val="2"/>
          </w:tcPr>
          <w:p w14:paraId="2F391642" w14:textId="77777777" w:rsidR="0027065B" w:rsidRPr="00740E5B" w:rsidRDefault="0027065B" w:rsidP="0039627B">
            <w:pPr>
              <w:rPr>
                <w:rFonts w:ascii="Calibri" w:hAnsi="Calibri"/>
              </w:rPr>
            </w:pPr>
          </w:p>
        </w:tc>
        <w:tc>
          <w:tcPr>
            <w:tcW w:w="762" w:type="dxa"/>
            <w:gridSpan w:val="2"/>
          </w:tcPr>
          <w:p w14:paraId="3C17B8F8" w14:textId="77777777" w:rsidR="0027065B" w:rsidRPr="00740E5B" w:rsidRDefault="0027065B" w:rsidP="0039627B">
            <w:pPr>
              <w:rPr>
                <w:rFonts w:ascii="Calibri" w:hAnsi="Calibri"/>
              </w:rPr>
            </w:pPr>
          </w:p>
        </w:tc>
        <w:tc>
          <w:tcPr>
            <w:tcW w:w="796" w:type="dxa"/>
            <w:gridSpan w:val="2"/>
          </w:tcPr>
          <w:p w14:paraId="751FD782" w14:textId="77777777" w:rsidR="0027065B" w:rsidRPr="00740E5B" w:rsidRDefault="0027065B" w:rsidP="0039627B">
            <w:pPr>
              <w:rPr>
                <w:rFonts w:ascii="Calibri" w:hAnsi="Calibri"/>
              </w:rPr>
            </w:pPr>
          </w:p>
        </w:tc>
      </w:tr>
      <w:tr w:rsidR="0027065B" w:rsidRPr="00A6350C" w14:paraId="52E472BE" w14:textId="77777777" w:rsidTr="0039627B">
        <w:trPr>
          <w:gridAfter w:val="1"/>
          <w:wAfter w:w="8" w:type="dxa"/>
        </w:trPr>
        <w:tc>
          <w:tcPr>
            <w:tcW w:w="3298" w:type="dxa"/>
          </w:tcPr>
          <w:p w14:paraId="294E470E"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G16. Identificare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applicare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metodologie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gestione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progetti.</w:t>
            </w:r>
          </w:p>
        </w:tc>
        <w:tc>
          <w:tcPr>
            <w:tcW w:w="660" w:type="dxa"/>
          </w:tcPr>
          <w:p w14:paraId="3B08A32D" w14:textId="77777777" w:rsidR="0027065B" w:rsidRPr="00740E5B" w:rsidRDefault="0027065B" w:rsidP="0039627B">
            <w:pPr>
              <w:rPr>
                <w:rFonts w:ascii="Calibri" w:hAnsi="Calibri"/>
              </w:rPr>
            </w:pPr>
          </w:p>
        </w:tc>
        <w:tc>
          <w:tcPr>
            <w:tcW w:w="550" w:type="dxa"/>
          </w:tcPr>
          <w:p w14:paraId="5568CCF0" w14:textId="77777777" w:rsidR="0027065B" w:rsidRPr="00740E5B" w:rsidRDefault="0027065B" w:rsidP="0039627B">
            <w:pPr>
              <w:rPr>
                <w:rFonts w:ascii="Calibri" w:hAnsi="Calibri"/>
              </w:rPr>
            </w:pPr>
          </w:p>
        </w:tc>
        <w:tc>
          <w:tcPr>
            <w:tcW w:w="550" w:type="dxa"/>
          </w:tcPr>
          <w:p w14:paraId="308AF9FE" w14:textId="77777777" w:rsidR="0027065B" w:rsidRPr="00740E5B" w:rsidRDefault="0027065B" w:rsidP="0039627B">
            <w:pPr>
              <w:rPr>
                <w:rFonts w:ascii="Calibri" w:hAnsi="Calibri"/>
              </w:rPr>
            </w:pPr>
          </w:p>
        </w:tc>
        <w:tc>
          <w:tcPr>
            <w:tcW w:w="654" w:type="dxa"/>
            <w:gridSpan w:val="2"/>
          </w:tcPr>
          <w:p w14:paraId="5EA540D7" w14:textId="77777777" w:rsidR="0027065B" w:rsidRPr="00740E5B" w:rsidRDefault="0027065B" w:rsidP="0039627B">
            <w:pPr>
              <w:rPr>
                <w:rFonts w:ascii="Calibri" w:hAnsi="Calibri"/>
              </w:rPr>
            </w:pPr>
          </w:p>
        </w:tc>
        <w:tc>
          <w:tcPr>
            <w:tcW w:w="660" w:type="dxa"/>
            <w:gridSpan w:val="2"/>
          </w:tcPr>
          <w:p w14:paraId="04B56175" w14:textId="77777777" w:rsidR="0027065B" w:rsidRPr="00740E5B" w:rsidRDefault="0027065B" w:rsidP="0039627B">
            <w:pPr>
              <w:rPr>
                <w:rFonts w:ascii="Calibri" w:hAnsi="Calibri"/>
              </w:rPr>
            </w:pPr>
          </w:p>
        </w:tc>
        <w:tc>
          <w:tcPr>
            <w:tcW w:w="778" w:type="dxa"/>
            <w:gridSpan w:val="2"/>
          </w:tcPr>
          <w:p w14:paraId="3D6887D1" w14:textId="77777777" w:rsidR="0027065B" w:rsidRPr="00740E5B" w:rsidRDefault="0027065B" w:rsidP="0039627B">
            <w:pPr>
              <w:rPr>
                <w:rFonts w:ascii="Calibri" w:hAnsi="Calibri"/>
              </w:rPr>
            </w:pPr>
          </w:p>
        </w:tc>
        <w:tc>
          <w:tcPr>
            <w:tcW w:w="982" w:type="dxa"/>
          </w:tcPr>
          <w:p w14:paraId="6E2F2D3F" w14:textId="77777777" w:rsidR="0027065B" w:rsidRPr="00740E5B" w:rsidRDefault="0027065B" w:rsidP="0039627B">
            <w:pPr>
              <w:rPr>
                <w:rFonts w:ascii="Calibri" w:hAnsi="Calibri"/>
              </w:rPr>
            </w:pPr>
          </w:p>
        </w:tc>
        <w:tc>
          <w:tcPr>
            <w:tcW w:w="880" w:type="dxa"/>
            <w:gridSpan w:val="2"/>
          </w:tcPr>
          <w:p w14:paraId="22E7BF4D" w14:textId="77777777" w:rsidR="0027065B" w:rsidRPr="00740E5B" w:rsidRDefault="0027065B" w:rsidP="0039627B">
            <w:pPr>
              <w:rPr>
                <w:rFonts w:ascii="Calibri" w:hAnsi="Calibri"/>
              </w:rPr>
            </w:pPr>
          </w:p>
        </w:tc>
        <w:tc>
          <w:tcPr>
            <w:tcW w:w="762" w:type="dxa"/>
            <w:gridSpan w:val="2"/>
          </w:tcPr>
          <w:p w14:paraId="2FA2B8BA" w14:textId="77777777" w:rsidR="0027065B" w:rsidRPr="00740E5B" w:rsidRDefault="0027065B" w:rsidP="0039627B">
            <w:pPr>
              <w:rPr>
                <w:rFonts w:ascii="Calibri" w:hAnsi="Calibri"/>
              </w:rPr>
            </w:pPr>
          </w:p>
        </w:tc>
        <w:tc>
          <w:tcPr>
            <w:tcW w:w="796" w:type="dxa"/>
            <w:gridSpan w:val="2"/>
          </w:tcPr>
          <w:p w14:paraId="1095838D" w14:textId="77777777" w:rsidR="0027065B" w:rsidRPr="00740E5B" w:rsidRDefault="0027065B" w:rsidP="0039627B">
            <w:pPr>
              <w:rPr>
                <w:rFonts w:ascii="Calibri" w:hAnsi="Calibri"/>
              </w:rPr>
            </w:pPr>
          </w:p>
        </w:tc>
      </w:tr>
      <w:tr w:rsidR="0027065B" w:rsidRPr="00A6350C" w14:paraId="1D9D68EB" w14:textId="77777777" w:rsidTr="0039627B">
        <w:tc>
          <w:tcPr>
            <w:tcW w:w="3298" w:type="dxa"/>
          </w:tcPr>
          <w:p w14:paraId="2112B78B"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G17. Redigere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documentare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individuali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gruppo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relative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situazioni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p>
        </w:tc>
        <w:tc>
          <w:tcPr>
            <w:tcW w:w="660" w:type="dxa"/>
          </w:tcPr>
          <w:p w14:paraId="66182523" w14:textId="77777777" w:rsidR="0027065B" w:rsidRPr="00740E5B" w:rsidRDefault="0027065B" w:rsidP="0039627B">
            <w:pPr>
              <w:rPr>
                <w:rFonts w:ascii="Calibri" w:hAnsi="Calibri"/>
              </w:rPr>
            </w:pPr>
          </w:p>
        </w:tc>
        <w:tc>
          <w:tcPr>
            <w:tcW w:w="550" w:type="dxa"/>
          </w:tcPr>
          <w:p w14:paraId="4755A128" w14:textId="77777777" w:rsidR="0027065B" w:rsidRPr="00740E5B" w:rsidRDefault="0027065B" w:rsidP="0039627B">
            <w:pPr>
              <w:rPr>
                <w:rFonts w:ascii="Calibri" w:hAnsi="Calibri"/>
              </w:rPr>
            </w:pPr>
          </w:p>
        </w:tc>
        <w:tc>
          <w:tcPr>
            <w:tcW w:w="550" w:type="dxa"/>
          </w:tcPr>
          <w:p w14:paraId="3B145585" w14:textId="77777777" w:rsidR="0027065B" w:rsidRPr="00740E5B" w:rsidRDefault="0027065B" w:rsidP="0039627B">
            <w:pPr>
              <w:rPr>
                <w:rFonts w:ascii="Calibri" w:hAnsi="Calibri"/>
              </w:rPr>
            </w:pPr>
          </w:p>
        </w:tc>
        <w:tc>
          <w:tcPr>
            <w:tcW w:w="660" w:type="dxa"/>
            <w:gridSpan w:val="3"/>
          </w:tcPr>
          <w:p w14:paraId="1621AEEE" w14:textId="77777777" w:rsidR="0027065B" w:rsidRPr="00740E5B" w:rsidRDefault="0027065B" w:rsidP="0039627B">
            <w:pPr>
              <w:rPr>
                <w:rFonts w:ascii="Calibri" w:hAnsi="Calibri"/>
              </w:rPr>
            </w:pPr>
          </w:p>
        </w:tc>
        <w:tc>
          <w:tcPr>
            <w:tcW w:w="660" w:type="dxa"/>
            <w:gridSpan w:val="2"/>
          </w:tcPr>
          <w:p w14:paraId="25408B3F" w14:textId="77777777" w:rsidR="0027065B" w:rsidRPr="00740E5B" w:rsidRDefault="0027065B" w:rsidP="0039627B">
            <w:pPr>
              <w:rPr>
                <w:rFonts w:ascii="Calibri" w:hAnsi="Calibri"/>
              </w:rPr>
            </w:pPr>
          </w:p>
        </w:tc>
        <w:tc>
          <w:tcPr>
            <w:tcW w:w="772" w:type="dxa"/>
          </w:tcPr>
          <w:p w14:paraId="382ABEDD" w14:textId="77777777" w:rsidR="0027065B" w:rsidRPr="00740E5B" w:rsidRDefault="0027065B" w:rsidP="0039627B">
            <w:pPr>
              <w:rPr>
                <w:rFonts w:ascii="Calibri" w:hAnsi="Calibri"/>
              </w:rPr>
            </w:pPr>
          </w:p>
        </w:tc>
        <w:tc>
          <w:tcPr>
            <w:tcW w:w="990" w:type="dxa"/>
            <w:gridSpan w:val="2"/>
          </w:tcPr>
          <w:p w14:paraId="5AE8E8FE" w14:textId="77777777" w:rsidR="0027065B" w:rsidRPr="00740E5B" w:rsidRDefault="0027065B" w:rsidP="0039627B">
            <w:pPr>
              <w:rPr>
                <w:rFonts w:ascii="Calibri" w:hAnsi="Calibri"/>
              </w:rPr>
            </w:pPr>
          </w:p>
        </w:tc>
        <w:tc>
          <w:tcPr>
            <w:tcW w:w="880" w:type="dxa"/>
            <w:gridSpan w:val="2"/>
          </w:tcPr>
          <w:p w14:paraId="343F47C5" w14:textId="77777777" w:rsidR="0027065B" w:rsidRPr="00740E5B" w:rsidRDefault="0027065B" w:rsidP="0039627B">
            <w:pPr>
              <w:rPr>
                <w:rFonts w:ascii="Calibri" w:hAnsi="Calibri"/>
              </w:rPr>
            </w:pPr>
          </w:p>
        </w:tc>
        <w:tc>
          <w:tcPr>
            <w:tcW w:w="762" w:type="dxa"/>
            <w:gridSpan w:val="2"/>
          </w:tcPr>
          <w:p w14:paraId="7AB10ED4" w14:textId="77777777" w:rsidR="0027065B" w:rsidRPr="00740E5B" w:rsidRDefault="0027065B" w:rsidP="0039627B">
            <w:pPr>
              <w:rPr>
                <w:rFonts w:ascii="Calibri" w:hAnsi="Calibri"/>
              </w:rPr>
            </w:pPr>
          </w:p>
        </w:tc>
        <w:tc>
          <w:tcPr>
            <w:tcW w:w="796" w:type="dxa"/>
            <w:gridSpan w:val="2"/>
          </w:tcPr>
          <w:p w14:paraId="7592D90B" w14:textId="77777777" w:rsidR="0027065B" w:rsidRPr="00740E5B" w:rsidRDefault="0027065B" w:rsidP="0039627B">
            <w:pPr>
              <w:rPr>
                <w:rFonts w:ascii="Calibri" w:hAnsi="Calibri"/>
              </w:rPr>
            </w:pPr>
          </w:p>
        </w:tc>
      </w:tr>
      <w:tr w:rsidR="0027065B" w:rsidRPr="00A6350C" w14:paraId="4F7FEC28" w14:textId="77777777" w:rsidTr="0039627B">
        <w:tc>
          <w:tcPr>
            <w:tcW w:w="3298" w:type="dxa"/>
          </w:tcPr>
          <w:p w14:paraId="3ACEC4D5" w14:textId="77777777"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G18. Individuare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comunicazione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team</w:t>
            </w:r>
            <w:r w:rsidRPr="00740E5B">
              <w:rPr>
                <w:rFonts w:ascii="Calibri" w:hAnsi="Calibri"/>
                <w:color w:val="1A1A18"/>
                <w:spacing w:val="-23"/>
                <w:w w:val="105"/>
                <w:sz w:val="18"/>
                <w:szCs w:val="18"/>
              </w:rPr>
              <w:t xml:space="preserve"> </w:t>
            </w:r>
            <w:proofErr w:type="spellStart"/>
            <w:r w:rsidRPr="00740E5B">
              <w:rPr>
                <w:rFonts w:ascii="Calibri" w:hAnsi="Calibri"/>
                <w:color w:val="1A1A18"/>
                <w:w w:val="105"/>
                <w:sz w:val="18"/>
                <w:szCs w:val="18"/>
              </w:rPr>
              <w:t>working</w:t>
            </w:r>
            <w:proofErr w:type="spellEnd"/>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più</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appropriati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intervenire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nei contesti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organizzativi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riferimento.</w:t>
            </w:r>
          </w:p>
        </w:tc>
        <w:tc>
          <w:tcPr>
            <w:tcW w:w="660" w:type="dxa"/>
          </w:tcPr>
          <w:p w14:paraId="2961E178" w14:textId="77777777" w:rsidR="0027065B" w:rsidRPr="00740E5B" w:rsidRDefault="0027065B" w:rsidP="0039627B">
            <w:pPr>
              <w:rPr>
                <w:rFonts w:ascii="Calibri" w:hAnsi="Calibri"/>
              </w:rPr>
            </w:pPr>
          </w:p>
        </w:tc>
        <w:tc>
          <w:tcPr>
            <w:tcW w:w="550" w:type="dxa"/>
          </w:tcPr>
          <w:p w14:paraId="2B137403" w14:textId="77777777" w:rsidR="0027065B" w:rsidRPr="00740E5B" w:rsidRDefault="0027065B" w:rsidP="0039627B">
            <w:pPr>
              <w:rPr>
                <w:rFonts w:ascii="Calibri" w:hAnsi="Calibri"/>
              </w:rPr>
            </w:pPr>
          </w:p>
        </w:tc>
        <w:tc>
          <w:tcPr>
            <w:tcW w:w="595" w:type="dxa"/>
            <w:gridSpan w:val="2"/>
          </w:tcPr>
          <w:p w14:paraId="24567281" w14:textId="77777777" w:rsidR="0027065B" w:rsidRPr="00740E5B" w:rsidRDefault="0027065B" w:rsidP="0039627B">
            <w:pPr>
              <w:rPr>
                <w:rFonts w:ascii="Calibri" w:hAnsi="Calibri"/>
              </w:rPr>
            </w:pPr>
          </w:p>
        </w:tc>
        <w:tc>
          <w:tcPr>
            <w:tcW w:w="609" w:type="dxa"/>
          </w:tcPr>
          <w:p w14:paraId="2373896B" w14:textId="77777777" w:rsidR="0027065B" w:rsidRPr="00740E5B" w:rsidRDefault="0027065B" w:rsidP="0039627B">
            <w:pPr>
              <w:rPr>
                <w:rFonts w:ascii="Calibri" w:hAnsi="Calibri"/>
              </w:rPr>
            </w:pPr>
          </w:p>
        </w:tc>
        <w:tc>
          <w:tcPr>
            <w:tcW w:w="660" w:type="dxa"/>
            <w:gridSpan w:val="2"/>
          </w:tcPr>
          <w:p w14:paraId="226B9D72" w14:textId="77777777" w:rsidR="0027065B" w:rsidRPr="00740E5B" w:rsidRDefault="0027065B" w:rsidP="0039627B">
            <w:pPr>
              <w:rPr>
                <w:rFonts w:ascii="Calibri" w:hAnsi="Calibri"/>
              </w:rPr>
            </w:pPr>
          </w:p>
        </w:tc>
        <w:tc>
          <w:tcPr>
            <w:tcW w:w="778" w:type="dxa"/>
            <w:gridSpan w:val="2"/>
          </w:tcPr>
          <w:p w14:paraId="1583F482" w14:textId="77777777" w:rsidR="0027065B" w:rsidRPr="00740E5B" w:rsidRDefault="0027065B" w:rsidP="0039627B">
            <w:pPr>
              <w:rPr>
                <w:rFonts w:ascii="Calibri" w:hAnsi="Calibri"/>
              </w:rPr>
            </w:pPr>
          </w:p>
        </w:tc>
        <w:tc>
          <w:tcPr>
            <w:tcW w:w="990" w:type="dxa"/>
            <w:gridSpan w:val="2"/>
          </w:tcPr>
          <w:p w14:paraId="0247EDC1" w14:textId="77777777" w:rsidR="0027065B" w:rsidRPr="00740E5B" w:rsidRDefault="0027065B" w:rsidP="0039627B">
            <w:pPr>
              <w:rPr>
                <w:rFonts w:ascii="Calibri" w:hAnsi="Calibri"/>
              </w:rPr>
            </w:pPr>
          </w:p>
        </w:tc>
        <w:tc>
          <w:tcPr>
            <w:tcW w:w="880" w:type="dxa"/>
            <w:gridSpan w:val="2"/>
          </w:tcPr>
          <w:p w14:paraId="1C78C661" w14:textId="77777777" w:rsidR="0027065B" w:rsidRPr="00740E5B" w:rsidRDefault="0027065B" w:rsidP="0039627B">
            <w:pPr>
              <w:rPr>
                <w:rFonts w:ascii="Calibri" w:hAnsi="Calibri"/>
              </w:rPr>
            </w:pPr>
          </w:p>
        </w:tc>
        <w:tc>
          <w:tcPr>
            <w:tcW w:w="762" w:type="dxa"/>
            <w:gridSpan w:val="2"/>
          </w:tcPr>
          <w:p w14:paraId="605F32BB" w14:textId="77777777" w:rsidR="0027065B" w:rsidRPr="00740E5B" w:rsidRDefault="0027065B" w:rsidP="0039627B">
            <w:pPr>
              <w:rPr>
                <w:rFonts w:ascii="Calibri" w:hAnsi="Calibri"/>
              </w:rPr>
            </w:pPr>
          </w:p>
        </w:tc>
        <w:tc>
          <w:tcPr>
            <w:tcW w:w="796" w:type="dxa"/>
            <w:gridSpan w:val="2"/>
          </w:tcPr>
          <w:p w14:paraId="3F2A2951" w14:textId="77777777" w:rsidR="0027065B" w:rsidRPr="00740E5B" w:rsidRDefault="0027065B" w:rsidP="0039627B">
            <w:pPr>
              <w:rPr>
                <w:rFonts w:ascii="Calibri" w:hAnsi="Calibri"/>
              </w:rPr>
            </w:pPr>
          </w:p>
        </w:tc>
      </w:tr>
      <w:tr w:rsidR="0027065B" w:rsidRPr="00A6350C" w14:paraId="0FC23EE9" w14:textId="77777777" w:rsidTr="0039627B">
        <w:tc>
          <w:tcPr>
            <w:tcW w:w="3298" w:type="dxa"/>
          </w:tcPr>
          <w:p w14:paraId="79938B4D" w14:textId="77777777" w:rsidR="0027065B" w:rsidRPr="00740E5B" w:rsidRDefault="0027065B" w:rsidP="0039627B">
            <w:pPr>
              <w:pStyle w:val="Corpotesto"/>
              <w:spacing w:line="254" w:lineRule="auto"/>
              <w:ind w:right="-108"/>
              <w:rPr>
                <w:rFonts w:ascii="Calibri" w:hAnsi="Calibri"/>
                <w:b/>
                <w:color w:val="1A1A18"/>
                <w:w w:val="105"/>
                <w:sz w:val="18"/>
                <w:szCs w:val="18"/>
              </w:rPr>
            </w:pPr>
            <w:r w:rsidRPr="00740E5B">
              <w:rPr>
                <w:rFonts w:ascii="Calibri" w:hAnsi="Calibri"/>
                <w:b/>
                <w:color w:val="1A1A18"/>
                <w:w w:val="105"/>
                <w:sz w:val="18"/>
                <w:szCs w:val="18"/>
              </w:rPr>
              <w:t>Risultati di apprendimento degli insegnamenti dell’articolazione “Biotecnologie Sanitarie” specificati in termini di competenze</w:t>
            </w:r>
          </w:p>
        </w:tc>
        <w:tc>
          <w:tcPr>
            <w:tcW w:w="660" w:type="dxa"/>
          </w:tcPr>
          <w:p w14:paraId="2C5401D5" w14:textId="77777777" w:rsidR="0027065B" w:rsidRPr="00740E5B" w:rsidRDefault="0027065B" w:rsidP="0039627B">
            <w:pPr>
              <w:rPr>
                <w:rFonts w:ascii="Calibri" w:hAnsi="Calibri"/>
                <w:b/>
                <w:sz w:val="18"/>
                <w:szCs w:val="18"/>
              </w:rPr>
            </w:pPr>
            <w:proofErr w:type="spellStart"/>
            <w:r>
              <w:rPr>
                <w:rFonts w:ascii="Calibri" w:hAnsi="Calibri"/>
                <w:b/>
                <w:sz w:val="18"/>
                <w:szCs w:val="18"/>
              </w:rPr>
              <w:t>Relig</w:t>
            </w:r>
            <w:proofErr w:type="spellEnd"/>
          </w:p>
        </w:tc>
        <w:tc>
          <w:tcPr>
            <w:tcW w:w="550" w:type="dxa"/>
          </w:tcPr>
          <w:p w14:paraId="2DD721C5" w14:textId="77777777"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95" w:type="dxa"/>
            <w:gridSpan w:val="2"/>
          </w:tcPr>
          <w:p w14:paraId="313750CB" w14:textId="77777777"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609" w:type="dxa"/>
          </w:tcPr>
          <w:p w14:paraId="32234780" w14:textId="77777777" w:rsidR="0027065B" w:rsidRPr="00740E5B" w:rsidRDefault="0027065B" w:rsidP="0039627B">
            <w:pPr>
              <w:rPr>
                <w:rFonts w:ascii="Calibri" w:hAnsi="Calibri"/>
                <w:b/>
                <w:sz w:val="18"/>
                <w:szCs w:val="18"/>
              </w:rPr>
            </w:pPr>
            <w:proofErr w:type="spellStart"/>
            <w:r w:rsidRPr="00740E5B">
              <w:rPr>
                <w:rFonts w:ascii="Calibri" w:hAnsi="Calibri"/>
                <w:b/>
                <w:sz w:val="18"/>
                <w:szCs w:val="18"/>
              </w:rPr>
              <w:t>Ingl</w:t>
            </w:r>
            <w:proofErr w:type="spellEnd"/>
          </w:p>
        </w:tc>
        <w:tc>
          <w:tcPr>
            <w:tcW w:w="660" w:type="dxa"/>
            <w:gridSpan w:val="2"/>
          </w:tcPr>
          <w:p w14:paraId="0E7AC57B" w14:textId="77777777"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14:paraId="16F6BA35" w14:textId="77777777" w:rsidR="0027065B" w:rsidRPr="00740E5B" w:rsidRDefault="0027065B" w:rsidP="0039627B">
            <w:pPr>
              <w:rPr>
                <w:rFonts w:ascii="Calibri" w:hAnsi="Calibri"/>
                <w:b/>
                <w:sz w:val="18"/>
                <w:szCs w:val="18"/>
              </w:rPr>
            </w:pPr>
          </w:p>
        </w:tc>
        <w:tc>
          <w:tcPr>
            <w:tcW w:w="990" w:type="dxa"/>
            <w:gridSpan w:val="2"/>
          </w:tcPr>
          <w:p w14:paraId="1252316A" w14:textId="77777777" w:rsidR="0027065B" w:rsidRPr="00740E5B" w:rsidRDefault="0027065B" w:rsidP="0039627B">
            <w:pPr>
              <w:rPr>
                <w:rFonts w:ascii="Calibri" w:hAnsi="Calibri"/>
                <w:b/>
                <w:sz w:val="18"/>
                <w:szCs w:val="18"/>
              </w:rPr>
            </w:pPr>
          </w:p>
        </w:tc>
        <w:tc>
          <w:tcPr>
            <w:tcW w:w="880" w:type="dxa"/>
            <w:gridSpan w:val="2"/>
          </w:tcPr>
          <w:p w14:paraId="763E5EC9" w14:textId="77777777" w:rsidR="0027065B" w:rsidRPr="00740E5B" w:rsidRDefault="0027065B" w:rsidP="0039627B">
            <w:pPr>
              <w:rPr>
                <w:rFonts w:ascii="Calibri" w:hAnsi="Calibri"/>
                <w:b/>
                <w:sz w:val="18"/>
                <w:szCs w:val="18"/>
              </w:rPr>
            </w:pPr>
          </w:p>
        </w:tc>
        <w:tc>
          <w:tcPr>
            <w:tcW w:w="762" w:type="dxa"/>
            <w:gridSpan w:val="2"/>
          </w:tcPr>
          <w:p w14:paraId="51C73676" w14:textId="77777777" w:rsidR="0027065B" w:rsidRPr="00740E5B" w:rsidRDefault="0027065B" w:rsidP="0039627B">
            <w:pPr>
              <w:rPr>
                <w:rFonts w:ascii="Calibri" w:hAnsi="Calibri"/>
                <w:b/>
                <w:sz w:val="18"/>
                <w:szCs w:val="18"/>
              </w:rPr>
            </w:pPr>
          </w:p>
        </w:tc>
        <w:tc>
          <w:tcPr>
            <w:tcW w:w="796" w:type="dxa"/>
            <w:gridSpan w:val="2"/>
          </w:tcPr>
          <w:p w14:paraId="62812701"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623FD370" w14:textId="77777777" w:rsidTr="0039627B">
        <w:trPr>
          <w:trHeight w:val="242"/>
        </w:trPr>
        <w:tc>
          <w:tcPr>
            <w:tcW w:w="3298" w:type="dxa"/>
          </w:tcPr>
          <w:p w14:paraId="29F4398D" w14:textId="77777777" w:rsidR="0027065B" w:rsidRPr="00C565F0" w:rsidRDefault="0027065B" w:rsidP="0039627B">
            <w:pPr>
              <w:jc w:val="both"/>
              <w:rPr>
                <w:rFonts w:asciiTheme="minorHAnsi" w:hAnsiTheme="minorHAnsi" w:cstheme="minorHAnsi"/>
                <w:sz w:val="18"/>
                <w:szCs w:val="18"/>
              </w:rPr>
            </w:pPr>
            <w:r w:rsidRPr="00C565F0">
              <w:rPr>
                <w:rFonts w:asciiTheme="minorHAnsi" w:hAnsiTheme="minorHAnsi" w:cstheme="minorHAnsi"/>
                <w:sz w:val="18"/>
                <w:szCs w:val="18"/>
              </w:rPr>
              <w:t xml:space="preserve">A1. Riconoscere e interpretare: </w:t>
            </w:r>
          </w:p>
          <w:p w14:paraId="1950A5F3" w14:textId="77777777" w:rsidR="0027065B" w:rsidRPr="00C565F0" w:rsidRDefault="0027065B" w:rsidP="0039627B">
            <w:pPr>
              <w:jc w:val="both"/>
              <w:rPr>
                <w:rFonts w:asciiTheme="minorHAnsi" w:hAnsiTheme="minorHAnsi" w:cstheme="minorHAnsi"/>
                <w:sz w:val="18"/>
                <w:szCs w:val="18"/>
              </w:rPr>
            </w:pPr>
            <w:r w:rsidRPr="00C565F0">
              <w:rPr>
                <w:rFonts w:asciiTheme="minorHAnsi" w:hAnsiTheme="minorHAnsi" w:cstheme="minorHAnsi"/>
                <w:sz w:val="18"/>
                <w:szCs w:val="18"/>
              </w:rPr>
              <w:t xml:space="preserve">- le tendenze dei mercati locali, nazionali e globali anche per coglierne le ripercussioni in un dato contesto; </w:t>
            </w:r>
          </w:p>
          <w:p w14:paraId="45FB18F1" w14:textId="77777777" w:rsidR="0027065B" w:rsidRPr="00C565F0" w:rsidRDefault="0027065B" w:rsidP="0039627B">
            <w:pPr>
              <w:jc w:val="both"/>
              <w:rPr>
                <w:rFonts w:asciiTheme="minorHAnsi" w:hAnsiTheme="minorHAnsi" w:cstheme="minorHAnsi"/>
                <w:sz w:val="18"/>
                <w:szCs w:val="18"/>
              </w:rPr>
            </w:pPr>
            <w:r w:rsidRPr="00C565F0">
              <w:rPr>
                <w:rFonts w:asciiTheme="minorHAnsi" w:hAnsiTheme="minorHAnsi" w:cstheme="minorHAnsi"/>
                <w:sz w:val="18"/>
                <w:szCs w:val="18"/>
              </w:rPr>
              <w:t xml:space="preserve">- i </w:t>
            </w:r>
            <w:proofErr w:type="spellStart"/>
            <w:r w:rsidRPr="00C565F0">
              <w:rPr>
                <w:rFonts w:asciiTheme="minorHAnsi" w:hAnsiTheme="minorHAnsi" w:cstheme="minorHAnsi"/>
                <w:sz w:val="18"/>
                <w:szCs w:val="18"/>
              </w:rPr>
              <w:t>macrofenomeni</w:t>
            </w:r>
            <w:proofErr w:type="spellEnd"/>
            <w:r w:rsidRPr="00C565F0">
              <w:rPr>
                <w:rFonts w:asciiTheme="minorHAnsi" w:hAnsiTheme="minorHAnsi" w:cstheme="minorHAnsi"/>
                <w:sz w:val="18"/>
                <w:szCs w:val="18"/>
              </w:rPr>
              <w:t xml:space="preserve"> economici nazionali e internazionali per connetterli alla specificità di un’azienda; </w:t>
            </w:r>
          </w:p>
          <w:p w14:paraId="4CF8C232" w14:textId="77777777" w:rsidR="0027065B" w:rsidRPr="00740E5B" w:rsidRDefault="0027065B" w:rsidP="0039627B">
            <w:pPr>
              <w:widowControl w:val="0"/>
              <w:tabs>
                <w:tab w:val="left" w:pos="406"/>
              </w:tabs>
              <w:ind w:right="103"/>
              <w:jc w:val="both"/>
              <w:rPr>
                <w:rFonts w:ascii="Calibri" w:hAnsi="Calibri" w:cs="Arial"/>
                <w:sz w:val="18"/>
                <w:szCs w:val="18"/>
              </w:rPr>
            </w:pPr>
            <w:r w:rsidRPr="00C565F0">
              <w:rPr>
                <w:rFonts w:asciiTheme="minorHAnsi" w:hAnsiTheme="minorHAnsi" w:cstheme="minorHAnsi"/>
                <w:sz w:val="18"/>
                <w:szCs w:val="18"/>
              </w:rPr>
              <w:t>- i cambiamenti dei sistemi economici nella dimensione diacronica attraverso il confronto fra epoche storiche e nella dimensione sincronica attraverso il confronto fra aree geografiche e culture diverse.</w:t>
            </w:r>
          </w:p>
        </w:tc>
        <w:tc>
          <w:tcPr>
            <w:tcW w:w="660" w:type="dxa"/>
          </w:tcPr>
          <w:p w14:paraId="7E3EE089" w14:textId="77777777" w:rsidR="0027065B" w:rsidRPr="00740E5B" w:rsidRDefault="0027065B" w:rsidP="0039627B">
            <w:pPr>
              <w:rPr>
                <w:rFonts w:ascii="Calibri" w:hAnsi="Calibri"/>
              </w:rPr>
            </w:pPr>
          </w:p>
        </w:tc>
        <w:tc>
          <w:tcPr>
            <w:tcW w:w="550" w:type="dxa"/>
          </w:tcPr>
          <w:p w14:paraId="4D38E8F2" w14:textId="77777777" w:rsidR="0027065B" w:rsidRPr="00740E5B" w:rsidRDefault="0027065B" w:rsidP="0039627B">
            <w:pPr>
              <w:rPr>
                <w:rFonts w:ascii="Calibri" w:hAnsi="Calibri"/>
              </w:rPr>
            </w:pPr>
          </w:p>
        </w:tc>
        <w:tc>
          <w:tcPr>
            <w:tcW w:w="595" w:type="dxa"/>
            <w:gridSpan w:val="2"/>
          </w:tcPr>
          <w:p w14:paraId="1B4D6B73" w14:textId="77777777" w:rsidR="0027065B" w:rsidRPr="00740E5B" w:rsidRDefault="0027065B" w:rsidP="0039627B">
            <w:pPr>
              <w:rPr>
                <w:rFonts w:ascii="Calibri" w:hAnsi="Calibri"/>
              </w:rPr>
            </w:pPr>
          </w:p>
        </w:tc>
        <w:tc>
          <w:tcPr>
            <w:tcW w:w="609" w:type="dxa"/>
          </w:tcPr>
          <w:p w14:paraId="041FE4F6" w14:textId="77777777" w:rsidR="0027065B" w:rsidRPr="00740E5B" w:rsidRDefault="0027065B" w:rsidP="0039627B">
            <w:pPr>
              <w:rPr>
                <w:rFonts w:ascii="Calibri" w:hAnsi="Calibri"/>
              </w:rPr>
            </w:pPr>
          </w:p>
        </w:tc>
        <w:tc>
          <w:tcPr>
            <w:tcW w:w="660" w:type="dxa"/>
            <w:gridSpan w:val="2"/>
          </w:tcPr>
          <w:p w14:paraId="569F5E19" w14:textId="77777777" w:rsidR="0027065B" w:rsidRPr="00740E5B" w:rsidRDefault="0027065B" w:rsidP="0039627B">
            <w:pPr>
              <w:rPr>
                <w:rFonts w:ascii="Calibri" w:hAnsi="Calibri"/>
              </w:rPr>
            </w:pPr>
          </w:p>
        </w:tc>
        <w:tc>
          <w:tcPr>
            <w:tcW w:w="778" w:type="dxa"/>
            <w:gridSpan w:val="2"/>
          </w:tcPr>
          <w:p w14:paraId="3AE9CFC8" w14:textId="77777777" w:rsidR="0027065B" w:rsidRPr="00740E5B" w:rsidRDefault="0027065B" w:rsidP="0039627B">
            <w:pPr>
              <w:rPr>
                <w:rFonts w:ascii="Calibri" w:hAnsi="Calibri"/>
              </w:rPr>
            </w:pPr>
          </w:p>
        </w:tc>
        <w:tc>
          <w:tcPr>
            <w:tcW w:w="990" w:type="dxa"/>
            <w:gridSpan w:val="2"/>
          </w:tcPr>
          <w:p w14:paraId="36D4F84F" w14:textId="77777777" w:rsidR="0027065B" w:rsidRPr="00740E5B" w:rsidRDefault="0027065B" w:rsidP="0039627B">
            <w:pPr>
              <w:rPr>
                <w:rFonts w:ascii="Calibri" w:hAnsi="Calibri"/>
              </w:rPr>
            </w:pPr>
          </w:p>
        </w:tc>
        <w:tc>
          <w:tcPr>
            <w:tcW w:w="880" w:type="dxa"/>
            <w:gridSpan w:val="2"/>
          </w:tcPr>
          <w:p w14:paraId="2346C192" w14:textId="77777777" w:rsidR="0027065B" w:rsidRPr="00740E5B" w:rsidRDefault="0027065B" w:rsidP="0039627B">
            <w:pPr>
              <w:rPr>
                <w:rFonts w:ascii="Calibri" w:hAnsi="Calibri"/>
              </w:rPr>
            </w:pPr>
          </w:p>
        </w:tc>
        <w:tc>
          <w:tcPr>
            <w:tcW w:w="762" w:type="dxa"/>
            <w:gridSpan w:val="2"/>
          </w:tcPr>
          <w:p w14:paraId="6C7CD3D4" w14:textId="77777777" w:rsidR="0027065B" w:rsidRPr="00740E5B" w:rsidRDefault="0027065B" w:rsidP="0039627B">
            <w:pPr>
              <w:rPr>
                <w:rFonts w:ascii="Calibri" w:hAnsi="Calibri"/>
              </w:rPr>
            </w:pPr>
          </w:p>
        </w:tc>
        <w:tc>
          <w:tcPr>
            <w:tcW w:w="796" w:type="dxa"/>
            <w:gridSpan w:val="2"/>
          </w:tcPr>
          <w:p w14:paraId="0BD76B66" w14:textId="77777777" w:rsidR="0027065B" w:rsidRPr="00740E5B" w:rsidRDefault="0027065B" w:rsidP="0039627B">
            <w:pPr>
              <w:rPr>
                <w:rFonts w:ascii="Calibri" w:hAnsi="Calibri"/>
              </w:rPr>
            </w:pPr>
          </w:p>
        </w:tc>
      </w:tr>
      <w:tr w:rsidR="0027065B" w:rsidRPr="00A6350C" w14:paraId="6F474D3F" w14:textId="77777777" w:rsidTr="0039627B">
        <w:trPr>
          <w:trHeight w:val="383"/>
        </w:trPr>
        <w:tc>
          <w:tcPr>
            <w:tcW w:w="3298" w:type="dxa"/>
          </w:tcPr>
          <w:p w14:paraId="459F500C"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A2. Individuare e accedere alla normativa pubblicistica, civilistica e fiscale con particolare riferimento alle attività aziendali. </w:t>
            </w:r>
          </w:p>
          <w:p w14:paraId="0BCEA678" w14:textId="77777777" w:rsidR="0027065B" w:rsidRPr="00C565F0" w:rsidRDefault="0027065B" w:rsidP="0039627B">
            <w:pPr>
              <w:pStyle w:val="Paragrafoelenco"/>
              <w:widowControl w:val="0"/>
              <w:tabs>
                <w:tab w:val="left" w:pos="406"/>
              </w:tabs>
              <w:spacing w:after="0" w:line="254" w:lineRule="auto"/>
              <w:ind w:left="0" w:right="103"/>
              <w:contextualSpacing w:val="0"/>
              <w:rPr>
                <w:rFonts w:asciiTheme="minorHAnsi" w:eastAsia="Times New Roman" w:hAnsiTheme="minorHAnsi" w:cstheme="minorHAnsi"/>
                <w:color w:val="000000"/>
                <w:kern w:val="28"/>
                <w:sz w:val="18"/>
                <w:szCs w:val="18"/>
                <w:lang w:eastAsia="it-IT"/>
              </w:rPr>
            </w:pPr>
          </w:p>
        </w:tc>
        <w:tc>
          <w:tcPr>
            <w:tcW w:w="660" w:type="dxa"/>
          </w:tcPr>
          <w:p w14:paraId="11D4EF5C" w14:textId="77777777" w:rsidR="0027065B" w:rsidRPr="00740E5B" w:rsidRDefault="0027065B" w:rsidP="0039627B">
            <w:pPr>
              <w:rPr>
                <w:rFonts w:ascii="Calibri" w:hAnsi="Calibri"/>
              </w:rPr>
            </w:pPr>
          </w:p>
        </w:tc>
        <w:tc>
          <w:tcPr>
            <w:tcW w:w="550" w:type="dxa"/>
          </w:tcPr>
          <w:p w14:paraId="30EF64E1" w14:textId="77777777" w:rsidR="0027065B" w:rsidRPr="00740E5B" w:rsidRDefault="0027065B" w:rsidP="0039627B">
            <w:pPr>
              <w:rPr>
                <w:rFonts w:ascii="Calibri" w:hAnsi="Calibri"/>
              </w:rPr>
            </w:pPr>
          </w:p>
        </w:tc>
        <w:tc>
          <w:tcPr>
            <w:tcW w:w="595" w:type="dxa"/>
            <w:gridSpan w:val="2"/>
          </w:tcPr>
          <w:p w14:paraId="6AFDD803" w14:textId="77777777" w:rsidR="0027065B" w:rsidRPr="00740E5B" w:rsidRDefault="0027065B" w:rsidP="0039627B">
            <w:pPr>
              <w:rPr>
                <w:rFonts w:ascii="Calibri" w:hAnsi="Calibri"/>
              </w:rPr>
            </w:pPr>
          </w:p>
        </w:tc>
        <w:tc>
          <w:tcPr>
            <w:tcW w:w="609" w:type="dxa"/>
          </w:tcPr>
          <w:p w14:paraId="2754E7D9" w14:textId="77777777" w:rsidR="0027065B" w:rsidRPr="00740E5B" w:rsidRDefault="0027065B" w:rsidP="0039627B">
            <w:pPr>
              <w:rPr>
                <w:rFonts w:ascii="Calibri" w:hAnsi="Calibri"/>
              </w:rPr>
            </w:pPr>
          </w:p>
        </w:tc>
        <w:tc>
          <w:tcPr>
            <w:tcW w:w="660" w:type="dxa"/>
            <w:gridSpan w:val="2"/>
          </w:tcPr>
          <w:p w14:paraId="7F4F33F0" w14:textId="77777777" w:rsidR="0027065B" w:rsidRPr="00740E5B" w:rsidRDefault="0027065B" w:rsidP="0039627B">
            <w:pPr>
              <w:rPr>
                <w:rFonts w:ascii="Calibri" w:hAnsi="Calibri"/>
              </w:rPr>
            </w:pPr>
          </w:p>
        </w:tc>
        <w:tc>
          <w:tcPr>
            <w:tcW w:w="778" w:type="dxa"/>
            <w:gridSpan w:val="2"/>
          </w:tcPr>
          <w:p w14:paraId="1C8882AA" w14:textId="77777777" w:rsidR="0027065B" w:rsidRPr="00740E5B" w:rsidRDefault="0027065B" w:rsidP="0039627B">
            <w:pPr>
              <w:rPr>
                <w:rFonts w:ascii="Calibri" w:hAnsi="Calibri"/>
              </w:rPr>
            </w:pPr>
          </w:p>
        </w:tc>
        <w:tc>
          <w:tcPr>
            <w:tcW w:w="990" w:type="dxa"/>
            <w:gridSpan w:val="2"/>
          </w:tcPr>
          <w:p w14:paraId="3C096CA1" w14:textId="77777777" w:rsidR="0027065B" w:rsidRPr="00740E5B" w:rsidRDefault="0027065B" w:rsidP="0039627B">
            <w:pPr>
              <w:rPr>
                <w:rFonts w:ascii="Calibri" w:hAnsi="Calibri"/>
              </w:rPr>
            </w:pPr>
          </w:p>
        </w:tc>
        <w:tc>
          <w:tcPr>
            <w:tcW w:w="880" w:type="dxa"/>
            <w:gridSpan w:val="2"/>
          </w:tcPr>
          <w:p w14:paraId="50993128" w14:textId="77777777" w:rsidR="0027065B" w:rsidRPr="00740E5B" w:rsidRDefault="0027065B" w:rsidP="0039627B">
            <w:pPr>
              <w:rPr>
                <w:rFonts w:ascii="Calibri" w:hAnsi="Calibri"/>
              </w:rPr>
            </w:pPr>
          </w:p>
        </w:tc>
        <w:tc>
          <w:tcPr>
            <w:tcW w:w="762" w:type="dxa"/>
            <w:gridSpan w:val="2"/>
          </w:tcPr>
          <w:p w14:paraId="1FFFAF1D" w14:textId="77777777" w:rsidR="0027065B" w:rsidRPr="00740E5B" w:rsidRDefault="0027065B" w:rsidP="0039627B">
            <w:pPr>
              <w:rPr>
                <w:rFonts w:ascii="Calibri" w:hAnsi="Calibri"/>
              </w:rPr>
            </w:pPr>
          </w:p>
        </w:tc>
        <w:tc>
          <w:tcPr>
            <w:tcW w:w="796" w:type="dxa"/>
            <w:gridSpan w:val="2"/>
          </w:tcPr>
          <w:p w14:paraId="2EEDAE5F" w14:textId="77777777" w:rsidR="0027065B" w:rsidRPr="00740E5B" w:rsidRDefault="0027065B" w:rsidP="0039627B">
            <w:pPr>
              <w:rPr>
                <w:rFonts w:ascii="Calibri" w:hAnsi="Calibri"/>
              </w:rPr>
            </w:pPr>
          </w:p>
        </w:tc>
      </w:tr>
      <w:tr w:rsidR="0027065B" w:rsidRPr="00A6350C" w14:paraId="13ED794C" w14:textId="77777777" w:rsidTr="0039627B">
        <w:tc>
          <w:tcPr>
            <w:tcW w:w="3298" w:type="dxa"/>
          </w:tcPr>
          <w:p w14:paraId="1D6B68D1"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A3. Interpretare i sistemi aziendali nei loro modelli, processi e flussi informativi con riferimento alle differenti tipologie di imprese. </w:t>
            </w:r>
          </w:p>
        </w:tc>
        <w:tc>
          <w:tcPr>
            <w:tcW w:w="660" w:type="dxa"/>
          </w:tcPr>
          <w:p w14:paraId="3CA0E860" w14:textId="77777777" w:rsidR="0027065B" w:rsidRPr="00740E5B" w:rsidRDefault="0027065B" w:rsidP="0039627B">
            <w:pPr>
              <w:rPr>
                <w:rFonts w:ascii="Calibri" w:hAnsi="Calibri"/>
              </w:rPr>
            </w:pPr>
          </w:p>
        </w:tc>
        <w:tc>
          <w:tcPr>
            <w:tcW w:w="550" w:type="dxa"/>
          </w:tcPr>
          <w:p w14:paraId="03FF8B89" w14:textId="77777777" w:rsidR="0027065B" w:rsidRPr="00740E5B" w:rsidRDefault="0027065B" w:rsidP="0039627B">
            <w:pPr>
              <w:rPr>
                <w:rFonts w:ascii="Calibri" w:hAnsi="Calibri"/>
              </w:rPr>
            </w:pPr>
          </w:p>
        </w:tc>
        <w:tc>
          <w:tcPr>
            <w:tcW w:w="595" w:type="dxa"/>
            <w:gridSpan w:val="2"/>
          </w:tcPr>
          <w:p w14:paraId="7D98C661" w14:textId="77777777" w:rsidR="0027065B" w:rsidRPr="00740E5B" w:rsidRDefault="0027065B" w:rsidP="0039627B">
            <w:pPr>
              <w:rPr>
                <w:rFonts w:ascii="Calibri" w:hAnsi="Calibri"/>
              </w:rPr>
            </w:pPr>
          </w:p>
        </w:tc>
        <w:tc>
          <w:tcPr>
            <w:tcW w:w="609" w:type="dxa"/>
          </w:tcPr>
          <w:p w14:paraId="68FF7F9B" w14:textId="77777777" w:rsidR="0027065B" w:rsidRPr="00740E5B" w:rsidRDefault="0027065B" w:rsidP="0039627B">
            <w:pPr>
              <w:rPr>
                <w:rFonts w:ascii="Calibri" w:hAnsi="Calibri"/>
              </w:rPr>
            </w:pPr>
          </w:p>
        </w:tc>
        <w:tc>
          <w:tcPr>
            <w:tcW w:w="660" w:type="dxa"/>
            <w:gridSpan w:val="2"/>
          </w:tcPr>
          <w:p w14:paraId="2CCF4DA1" w14:textId="77777777" w:rsidR="0027065B" w:rsidRPr="00740E5B" w:rsidRDefault="0027065B" w:rsidP="0039627B">
            <w:pPr>
              <w:rPr>
                <w:rFonts w:ascii="Calibri" w:hAnsi="Calibri"/>
              </w:rPr>
            </w:pPr>
          </w:p>
        </w:tc>
        <w:tc>
          <w:tcPr>
            <w:tcW w:w="778" w:type="dxa"/>
            <w:gridSpan w:val="2"/>
          </w:tcPr>
          <w:p w14:paraId="27E1D7AE" w14:textId="77777777" w:rsidR="0027065B" w:rsidRPr="00740E5B" w:rsidRDefault="0027065B" w:rsidP="0039627B">
            <w:pPr>
              <w:rPr>
                <w:rFonts w:ascii="Calibri" w:hAnsi="Calibri"/>
              </w:rPr>
            </w:pPr>
          </w:p>
        </w:tc>
        <w:tc>
          <w:tcPr>
            <w:tcW w:w="990" w:type="dxa"/>
            <w:gridSpan w:val="2"/>
          </w:tcPr>
          <w:p w14:paraId="1E1BFEE9" w14:textId="77777777" w:rsidR="0027065B" w:rsidRPr="00740E5B" w:rsidRDefault="0027065B" w:rsidP="0039627B">
            <w:pPr>
              <w:rPr>
                <w:rFonts w:ascii="Calibri" w:hAnsi="Calibri"/>
              </w:rPr>
            </w:pPr>
          </w:p>
        </w:tc>
        <w:tc>
          <w:tcPr>
            <w:tcW w:w="880" w:type="dxa"/>
            <w:gridSpan w:val="2"/>
          </w:tcPr>
          <w:p w14:paraId="330EFC2C" w14:textId="77777777" w:rsidR="0027065B" w:rsidRPr="00740E5B" w:rsidRDefault="0027065B" w:rsidP="0039627B">
            <w:pPr>
              <w:rPr>
                <w:rFonts w:ascii="Calibri" w:hAnsi="Calibri"/>
              </w:rPr>
            </w:pPr>
          </w:p>
        </w:tc>
        <w:tc>
          <w:tcPr>
            <w:tcW w:w="762" w:type="dxa"/>
            <w:gridSpan w:val="2"/>
          </w:tcPr>
          <w:p w14:paraId="60ED016B" w14:textId="77777777" w:rsidR="0027065B" w:rsidRPr="00740E5B" w:rsidRDefault="0027065B" w:rsidP="0039627B">
            <w:pPr>
              <w:rPr>
                <w:rFonts w:ascii="Calibri" w:hAnsi="Calibri"/>
              </w:rPr>
            </w:pPr>
          </w:p>
        </w:tc>
        <w:tc>
          <w:tcPr>
            <w:tcW w:w="796" w:type="dxa"/>
            <w:gridSpan w:val="2"/>
          </w:tcPr>
          <w:p w14:paraId="7F5C531D" w14:textId="77777777" w:rsidR="0027065B" w:rsidRPr="00740E5B" w:rsidRDefault="0027065B" w:rsidP="0039627B">
            <w:pPr>
              <w:rPr>
                <w:rFonts w:ascii="Calibri" w:hAnsi="Calibri"/>
              </w:rPr>
            </w:pPr>
          </w:p>
        </w:tc>
      </w:tr>
      <w:tr w:rsidR="0027065B" w:rsidRPr="00A6350C" w14:paraId="60FB7D2F" w14:textId="77777777" w:rsidTr="0039627B">
        <w:trPr>
          <w:trHeight w:val="305"/>
        </w:trPr>
        <w:tc>
          <w:tcPr>
            <w:tcW w:w="3298" w:type="dxa"/>
          </w:tcPr>
          <w:p w14:paraId="18531288"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A4. Riconoscere i diversi modelli organizzativi aziendali, documentare le procedure e ricercare soluzioni efficaci rispetto a situazioni date. </w:t>
            </w:r>
          </w:p>
        </w:tc>
        <w:tc>
          <w:tcPr>
            <w:tcW w:w="660" w:type="dxa"/>
          </w:tcPr>
          <w:p w14:paraId="45FAAE8B" w14:textId="77777777" w:rsidR="0027065B" w:rsidRPr="00740E5B" w:rsidRDefault="0027065B" w:rsidP="0039627B">
            <w:pPr>
              <w:rPr>
                <w:rFonts w:ascii="Calibri" w:hAnsi="Calibri"/>
              </w:rPr>
            </w:pPr>
          </w:p>
        </w:tc>
        <w:tc>
          <w:tcPr>
            <w:tcW w:w="550" w:type="dxa"/>
          </w:tcPr>
          <w:p w14:paraId="3D06DABF" w14:textId="77777777" w:rsidR="0027065B" w:rsidRPr="00740E5B" w:rsidRDefault="0027065B" w:rsidP="0039627B">
            <w:pPr>
              <w:rPr>
                <w:rFonts w:ascii="Calibri" w:hAnsi="Calibri"/>
              </w:rPr>
            </w:pPr>
          </w:p>
        </w:tc>
        <w:tc>
          <w:tcPr>
            <w:tcW w:w="595" w:type="dxa"/>
            <w:gridSpan w:val="2"/>
          </w:tcPr>
          <w:p w14:paraId="4B029978" w14:textId="77777777" w:rsidR="0027065B" w:rsidRPr="00740E5B" w:rsidRDefault="0027065B" w:rsidP="0039627B">
            <w:pPr>
              <w:rPr>
                <w:rFonts w:ascii="Calibri" w:hAnsi="Calibri"/>
              </w:rPr>
            </w:pPr>
          </w:p>
        </w:tc>
        <w:tc>
          <w:tcPr>
            <w:tcW w:w="609" w:type="dxa"/>
          </w:tcPr>
          <w:p w14:paraId="3DC66065" w14:textId="77777777" w:rsidR="0027065B" w:rsidRPr="00740E5B" w:rsidRDefault="0027065B" w:rsidP="0039627B">
            <w:pPr>
              <w:rPr>
                <w:rFonts w:ascii="Calibri" w:hAnsi="Calibri"/>
              </w:rPr>
            </w:pPr>
          </w:p>
        </w:tc>
        <w:tc>
          <w:tcPr>
            <w:tcW w:w="660" w:type="dxa"/>
            <w:gridSpan w:val="2"/>
          </w:tcPr>
          <w:p w14:paraId="7E6CC752" w14:textId="77777777" w:rsidR="0027065B" w:rsidRPr="00740E5B" w:rsidRDefault="0027065B" w:rsidP="0039627B">
            <w:pPr>
              <w:rPr>
                <w:rFonts w:ascii="Calibri" w:hAnsi="Calibri"/>
              </w:rPr>
            </w:pPr>
          </w:p>
        </w:tc>
        <w:tc>
          <w:tcPr>
            <w:tcW w:w="778" w:type="dxa"/>
            <w:gridSpan w:val="2"/>
          </w:tcPr>
          <w:p w14:paraId="2E27A3AE" w14:textId="77777777" w:rsidR="0027065B" w:rsidRPr="00740E5B" w:rsidRDefault="0027065B" w:rsidP="0039627B">
            <w:pPr>
              <w:rPr>
                <w:rFonts w:ascii="Calibri" w:hAnsi="Calibri"/>
              </w:rPr>
            </w:pPr>
          </w:p>
        </w:tc>
        <w:tc>
          <w:tcPr>
            <w:tcW w:w="990" w:type="dxa"/>
            <w:gridSpan w:val="2"/>
          </w:tcPr>
          <w:p w14:paraId="41BF0CAC" w14:textId="77777777" w:rsidR="0027065B" w:rsidRPr="00740E5B" w:rsidRDefault="0027065B" w:rsidP="0039627B">
            <w:pPr>
              <w:rPr>
                <w:rFonts w:ascii="Calibri" w:hAnsi="Calibri"/>
              </w:rPr>
            </w:pPr>
          </w:p>
        </w:tc>
        <w:tc>
          <w:tcPr>
            <w:tcW w:w="880" w:type="dxa"/>
            <w:gridSpan w:val="2"/>
          </w:tcPr>
          <w:p w14:paraId="595600BE" w14:textId="77777777" w:rsidR="0027065B" w:rsidRPr="00740E5B" w:rsidRDefault="0027065B" w:rsidP="0039627B">
            <w:pPr>
              <w:rPr>
                <w:rFonts w:ascii="Calibri" w:hAnsi="Calibri"/>
              </w:rPr>
            </w:pPr>
          </w:p>
        </w:tc>
        <w:tc>
          <w:tcPr>
            <w:tcW w:w="762" w:type="dxa"/>
            <w:gridSpan w:val="2"/>
          </w:tcPr>
          <w:p w14:paraId="53676631" w14:textId="77777777" w:rsidR="0027065B" w:rsidRPr="00740E5B" w:rsidRDefault="0027065B" w:rsidP="0039627B">
            <w:pPr>
              <w:rPr>
                <w:rFonts w:ascii="Calibri" w:hAnsi="Calibri"/>
              </w:rPr>
            </w:pPr>
          </w:p>
        </w:tc>
        <w:tc>
          <w:tcPr>
            <w:tcW w:w="796" w:type="dxa"/>
            <w:gridSpan w:val="2"/>
          </w:tcPr>
          <w:p w14:paraId="40C85897" w14:textId="77777777" w:rsidR="0027065B" w:rsidRPr="00740E5B" w:rsidRDefault="0027065B" w:rsidP="0039627B">
            <w:pPr>
              <w:rPr>
                <w:rFonts w:ascii="Calibri" w:hAnsi="Calibri"/>
              </w:rPr>
            </w:pPr>
          </w:p>
        </w:tc>
      </w:tr>
      <w:tr w:rsidR="0027065B" w:rsidRPr="00A6350C" w14:paraId="541556B2" w14:textId="77777777" w:rsidTr="0039627B">
        <w:trPr>
          <w:trHeight w:val="553"/>
        </w:trPr>
        <w:tc>
          <w:tcPr>
            <w:tcW w:w="3298" w:type="dxa"/>
          </w:tcPr>
          <w:p w14:paraId="2AFE563B"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A5. Individuare le caratteristiche del mercato del lavoro e collaborare alla gestione delle risorse umane. </w:t>
            </w:r>
          </w:p>
        </w:tc>
        <w:tc>
          <w:tcPr>
            <w:tcW w:w="660" w:type="dxa"/>
          </w:tcPr>
          <w:p w14:paraId="7A3EED52" w14:textId="77777777" w:rsidR="0027065B" w:rsidRPr="00740E5B" w:rsidRDefault="0027065B" w:rsidP="0039627B">
            <w:pPr>
              <w:rPr>
                <w:rFonts w:ascii="Calibri" w:hAnsi="Calibri"/>
              </w:rPr>
            </w:pPr>
          </w:p>
        </w:tc>
        <w:tc>
          <w:tcPr>
            <w:tcW w:w="550" w:type="dxa"/>
          </w:tcPr>
          <w:p w14:paraId="5B236576" w14:textId="77777777" w:rsidR="0027065B" w:rsidRPr="00740E5B" w:rsidRDefault="0027065B" w:rsidP="0039627B">
            <w:pPr>
              <w:rPr>
                <w:rFonts w:ascii="Calibri" w:hAnsi="Calibri"/>
              </w:rPr>
            </w:pPr>
          </w:p>
        </w:tc>
        <w:tc>
          <w:tcPr>
            <w:tcW w:w="595" w:type="dxa"/>
            <w:gridSpan w:val="2"/>
          </w:tcPr>
          <w:p w14:paraId="77F857AD" w14:textId="77777777" w:rsidR="0027065B" w:rsidRPr="00740E5B" w:rsidRDefault="0027065B" w:rsidP="0039627B">
            <w:pPr>
              <w:rPr>
                <w:rFonts w:ascii="Calibri" w:hAnsi="Calibri"/>
              </w:rPr>
            </w:pPr>
          </w:p>
        </w:tc>
        <w:tc>
          <w:tcPr>
            <w:tcW w:w="609" w:type="dxa"/>
          </w:tcPr>
          <w:p w14:paraId="0D4872B3" w14:textId="77777777" w:rsidR="0027065B" w:rsidRPr="00740E5B" w:rsidRDefault="0027065B" w:rsidP="0039627B">
            <w:pPr>
              <w:rPr>
                <w:rFonts w:ascii="Calibri" w:hAnsi="Calibri"/>
              </w:rPr>
            </w:pPr>
          </w:p>
        </w:tc>
        <w:tc>
          <w:tcPr>
            <w:tcW w:w="660" w:type="dxa"/>
            <w:gridSpan w:val="2"/>
          </w:tcPr>
          <w:p w14:paraId="2F64F167" w14:textId="77777777" w:rsidR="0027065B" w:rsidRPr="00740E5B" w:rsidRDefault="0027065B" w:rsidP="0039627B">
            <w:pPr>
              <w:rPr>
                <w:rFonts w:ascii="Calibri" w:hAnsi="Calibri"/>
              </w:rPr>
            </w:pPr>
          </w:p>
        </w:tc>
        <w:tc>
          <w:tcPr>
            <w:tcW w:w="778" w:type="dxa"/>
            <w:gridSpan w:val="2"/>
          </w:tcPr>
          <w:p w14:paraId="4E8DD4FC" w14:textId="77777777" w:rsidR="0027065B" w:rsidRPr="00740E5B" w:rsidRDefault="0027065B" w:rsidP="0039627B">
            <w:pPr>
              <w:rPr>
                <w:rFonts w:ascii="Calibri" w:hAnsi="Calibri"/>
              </w:rPr>
            </w:pPr>
          </w:p>
        </w:tc>
        <w:tc>
          <w:tcPr>
            <w:tcW w:w="990" w:type="dxa"/>
            <w:gridSpan w:val="2"/>
          </w:tcPr>
          <w:p w14:paraId="323095D9" w14:textId="77777777" w:rsidR="0027065B" w:rsidRPr="00740E5B" w:rsidRDefault="0027065B" w:rsidP="0039627B">
            <w:pPr>
              <w:rPr>
                <w:rFonts w:ascii="Calibri" w:hAnsi="Calibri"/>
              </w:rPr>
            </w:pPr>
          </w:p>
        </w:tc>
        <w:tc>
          <w:tcPr>
            <w:tcW w:w="880" w:type="dxa"/>
            <w:gridSpan w:val="2"/>
          </w:tcPr>
          <w:p w14:paraId="0CF1788E" w14:textId="77777777" w:rsidR="0027065B" w:rsidRPr="00740E5B" w:rsidRDefault="0027065B" w:rsidP="0039627B">
            <w:pPr>
              <w:rPr>
                <w:rFonts w:ascii="Calibri" w:hAnsi="Calibri"/>
              </w:rPr>
            </w:pPr>
          </w:p>
        </w:tc>
        <w:tc>
          <w:tcPr>
            <w:tcW w:w="762" w:type="dxa"/>
            <w:gridSpan w:val="2"/>
          </w:tcPr>
          <w:p w14:paraId="26AAA772" w14:textId="77777777" w:rsidR="0027065B" w:rsidRPr="00740E5B" w:rsidRDefault="0027065B" w:rsidP="0039627B">
            <w:pPr>
              <w:rPr>
                <w:rFonts w:ascii="Calibri" w:hAnsi="Calibri"/>
              </w:rPr>
            </w:pPr>
          </w:p>
        </w:tc>
        <w:tc>
          <w:tcPr>
            <w:tcW w:w="796" w:type="dxa"/>
            <w:gridSpan w:val="2"/>
          </w:tcPr>
          <w:p w14:paraId="7BE67B4E" w14:textId="77777777" w:rsidR="0027065B" w:rsidRPr="00740E5B" w:rsidRDefault="0027065B" w:rsidP="0039627B">
            <w:pPr>
              <w:rPr>
                <w:rFonts w:ascii="Calibri" w:hAnsi="Calibri"/>
              </w:rPr>
            </w:pPr>
          </w:p>
        </w:tc>
      </w:tr>
      <w:tr w:rsidR="0027065B" w:rsidRPr="00A6350C" w14:paraId="58EAACC3" w14:textId="77777777" w:rsidTr="0039627B">
        <w:tc>
          <w:tcPr>
            <w:tcW w:w="3298" w:type="dxa"/>
          </w:tcPr>
          <w:p w14:paraId="51ABD224"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A6. Gestire il sistema delle rilevazioni aziendali con l’ausilio di programmi di contabilità integrata. </w:t>
            </w:r>
          </w:p>
        </w:tc>
        <w:tc>
          <w:tcPr>
            <w:tcW w:w="660" w:type="dxa"/>
          </w:tcPr>
          <w:p w14:paraId="47A982FF" w14:textId="77777777" w:rsidR="0027065B" w:rsidRPr="00740E5B" w:rsidRDefault="0027065B" w:rsidP="0039627B">
            <w:pPr>
              <w:rPr>
                <w:rFonts w:ascii="Calibri" w:hAnsi="Calibri"/>
              </w:rPr>
            </w:pPr>
          </w:p>
        </w:tc>
        <w:tc>
          <w:tcPr>
            <w:tcW w:w="550" w:type="dxa"/>
          </w:tcPr>
          <w:p w14:paraId="4D135B42" w14:textId="77777777" w:rsidR="0027065B" w:rsidRPr="00740E5B" w:rsidRDefault="0027065B" w:rsidP="0039627B">
            <w:pPr>
              <w:rPr>
                <w:rFonts w:ascii="Calibri" w:hAnsi="Calibri"/>
              </w:rPr>
            </w:pPr>
          </w:p>
        </w:tc>
        <w:tc>
          <w:tcPr>
            <w:tcW w:w="595" w:type="dxa"/>
            <w:gridSpan w:val="2"/>
          </w:tcPr>
          <w:p w14:paraId="7AA0DF05" w14:textId="77777777" w:rsidR="0027065B" w:rsidRPr="00740E5B" w:rsidRDefault="0027065B" w:rsidP="0039627B">
            <w:pPr>
              <w:rPr>
                <w:rFonts w:ascii="Calibri" w:hAnsi="Calibri"/>
              </w:rPr>
            </w:pPr>
          </w:p>
        </w:tc>
        <w:tc>
          <w:tcPr>
            <w:tcW w:w="609" w:type="dxa"/>
          </w:tcPr>
          <w:p w14:paraId="0898C02D" w14:textId="77777777" w:rsidR="0027065B" w:rsidRPr="00740E5B" w:rsidRDefault="0027065B" w:rsidP="0039627B">
            <w:pPr>
              <w:rPr>
                <w:rFonts w:ascii="Calibri" w:hAnsi="Calibri"/>
              </w:rPr>
            </w:pPr>
          </w:p>
        </w:tc>
        <w:tc>
          <w:tcPr>
            <w:tcW w:w="660" w:type="dxa"/>
            <w:gridSpan w:val="2"/>
          </w:tcPr>
          <w:p w14:paraId="67112D7A" w14:textId="77777777" w:rsidR="0027065B" w:rsidRPr="00740E5B" w:rsidRDefault="0027065B" w:rsidP="0039627B">
            <w:pPr>
              <w:rPr>
                <w:rFonts w:ascii="Calibri" w:hAnsi="Calibri"/>
              </w:rPr>
            </w:pPr>
          </w:p>
        </w:tc>
        <w:tc>
          <w:tcPr>
            <w:tcW w:w="778" w:type="dxa"/>
            <w:gridSpan w:val="2"/>
          </w:tcPr>
          <w:p w14:paraId="190A84D4" w14:textId="77777777" w:rsidR="0027065B" w:rsidRPr="00740E5B" w:rsidRDefault="0027065B" w:rsidP="0039627B">
            <w:pPr>
              <w:rPr>
                <w:rFonts w:ascii="Calibri" w:hAnsi="Calibri"/>
              </w:rPr>
            </w:pPr>
          </w:p>
        </w:tc>
        <w:tc>
          <w:tcPr>
            <w:tcW w:w="990" w:type="dxa"/>
            <w:gridSpan w:val="2"/>
          </w:tcPr>
          <w:p w14:paraId="439674E2" w14:textId="77777777" w:rsidR="0027065B" w:rsidRPr="00740E5B" w:rsidRDefault="0027065B" w:rsidP="0039627B">
            <w:pPr>
              <w:rPr>
                <w:rFonts w:ascii="Calibri" w:hAnsi="Calibri"/>
              </w:rPr>
            </w:pPr>
          </w:p>
        </w:tc>
        <w:tc>
          <w:tcPr>
            <w:tcW w:w="880" w:type="dxa"/>
            <w:gridSpan w:val="2"/>
          </w:tcPr>
          <w:p w14:paraId="7E0EE0F5" w14:textId="77777777" w:rsidR="0027065B" w:rsidRPr="00740E5B" w:rsidRDefault="0027065B" w:rsidP="0039627B">
            <w:pPr>
              <w:rPr>
                <w:rFonts w:ascii="Calibri" w:hAnsi="Calibri"/>
              </w:rPr>
            </w:pPr>
          </w:p>
        </w:tc>
        <w:tc>
          <w:tcPr>
            <w:tcW w:w="762" w:type="dxa"/>
            <w:gridSpan w:val="2"/>
          </w:tcPr>
          <w:p w14:paraId="1BD9158F" w14:textId="77777777" w:rsidR="0027065B" w:rsidRPr="00740E5B" w:rsidRDefault="0027065B" w:rsidP="0039627B">
            <w:pPr>
              <w:rPr>
                <w:rFonts w:ascii="Calibri" w:hAnsi="Calibri"/>
              </w:rPr>
            </w:pPr>
          </w:p>
        </w:tc>
        <w:tc>
          <w:tcPr>
            <w:tcW w:w="796" w:type="dxa"/>
            <w:gridSpan w:val="2"/>
          </w:tcPr>
          <w:p w14:paraId="721CE0D8" w14:textId="77777777" w:rsidR="0027065B" w:rsidRPr="00740E5B" w:rsidRDefault="0027065B" w:rsidP="0039627B">
            <w:pPr>
              <w:rPr>
                <w:rFonts w:ascii="Calibri" w:hAnsi="Calibri"/>
              </w:rPr>
            </w:pPr>
          </w:p>
        </w:tc>
      </w:tr>
      <w:tr w:rsidR="0027065B" w:rsidRPr="00A6350C" w14:paraId="7A643927" w14:textId="77777777" w:rsidTr="0039627B">
        <w:tc>
          <w:tcPr>
            <w:tcW w:w="3298" w:type="dxa"/>
          </w:tcPr>
          <w:p w14:paraId="3DF29D11"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A7. Applicare i principi e gli strumenti della programmazione e del controllo di </w:t>
            </w:r>
            <w:r w:rsidRPr="00C565F0">
              <w:rPr>
                <w:rFonts w:asciiTheme="minorHAnsi" w:hAnsiTheme="minorHAnsi" w:cstheme="minorHAnsi"/>
                <w:sz w:val="18"/>
                <w:szCs w:val="18"/>
              </w:rPr>
              <w:lastRenderedPageBreak/>
              <w:t xml:space="preserve">gestione, analizzandone i risultati. </w:t>
            </w:r>
          </w:p>
        </w:tc>
        <w:tc>
          <w:tcPr>
            <w:tcW w:w="660" w:type="dxa"/>
          </w:tcPr>
          <w:p w14:paraId="1F80620E" w14:textId="77777777" w:rsidR="0027065B" w:rsidRPr="00740E5B" w:rsidRDefault="0027065B" w:rsidP="0039627B">
            <w:pPr>
              <w:rPr>
                <w:rFonts w:ascii="Calibri" w:hAnsi="Calibri"/>
              </w:rPr>
            </w:pPr>
          </w:p>
        </w:tc>
        <w:tc>
          <w:tcPr>
            <w:tcW w:w="550" w:type="dxa"/>
          </w:tcPr>
          <w:p w14:paraId="1B3E7480" w14:textId="77777777" w:rsidR="0027065B" w:rsidRPr="00740E5B" w:rsidRDefault="0027065B" w:rsidP="0039627B">
            <w:pPr>
              <w:rPr>
                <w:rFonts w:ascii="Calibri" w:hAnsi="Calibri"/>
              </w:rPr>
            </w:pPr>
          </w:p>
        </w:tc>
        <w:tc>
          <w:tcPr>
            <w:tcW w:w="595" w:type="dxa"/>
            <w:gridSpan w:val="2"/>
          </w:tcPr>
          <w:p w14:paraId="46081BEE" w14:textId="77777777" w:rsidR="0027065B" w:rsidRPr="00740E5B" w:rsidRDefault="0027065B" w:rsidP="0039627B">
            <w:pPr>
              <w:rPr>
                <w:rFonts w:ascii="Calibri" w:hAnsi="Calibri"/>
              </w:rPr>
            </w:pPr>
          </w:p>
        </w:tc>
        <w:tc>
          <w:tcPr>
            <w:tcW w:w="609" w:type="dxa"/>
          </w:tcPr>
          <w:p w14:paraId="4024539A" w14:textId="77777777" w:rsidR="0027065B" w:rsidRPr="00740E5B" w:rsidRDefault="0027065B" w:rsidP="0039627B">
            <w:pPr>
              <w:rPr>
                <w:rFonts w:ascii="Calibri" w:hAnsi="Calibri"/>
              </w:rPr>
            </w:pPr>
          </w:p>
        </w:tc>
        <w:tc>
          <w:tcPr>
            <w:tcW w:w="660" w:type="dxa"/>
            <w:gridSpan w:val="2"/>
          </w:tcPr>
          <w:p w14:paraId="4CA80220" w14:textId="77777777" w:rsidR="0027065B" w:rsidRPr="00740E5B" w:rsidRDefault="0027065B" w:rsidP="0039627B">
            <w:pPr>
              <w:rPr>
                <w:rFonts w:ascii="Calibri" w:hAnsi="Calibri"/>
              </w:rPr>
            </w:pPr>
          </w:p>
        </w:tc>
        <w:tc>
          <w:tcPr>
            <w:tcW w:w="778" w:type="dxa"/>
            <w:gridSpan w:val="2"/>
          </w:tcPr>
          <w:p w14:paraId="646674E4" w14:textId="77777777" w:rsidR="0027065B" w:rsidRPr="00740E5B" w:rsidRDefault="0027065B" w:rsidP="0039627B">
            <w:pPr>
              <w:rPr>
                <w:rFonts w:ascii="Calibri" w:hAnsi="Calibri"/>
              </w:rPr>
            </w:pPr>
          </w:p>
        </w:tc>
        <w:tc>
          <w:tcPr>
            <w:tcW w:w="990" w:type="dxa"/>
            <w:gridSpan w:val="2"/>
          </w:tcPr>
          <w:p w14:paraId="499F44EA" w14:textId="77777777" w:rsidR="0027065B" w:rsidRPr="00740E5B" w:rsidRDefault="0027065B" w:rsidP="0039627B">
            <w:pPr>
              <w:rPr>
                <w:rFonts w:ascii="Calibri" w:hAnsi="Calibri"/>
              </w:rPr>
            </w:pPr>
          </w:p>
        </w:tc>
        <w:tc>
          <w:tcPr>
            <w:tcW w:w="880" w:type="dxa"/>
            <w:gridSpan w:val="2"/>
          </w:tcPr>
          <w:p w14:paraId="7E23A909" w14:textId="77777777" w:rsidR="0027065B" w:rsidRPr="00740E5B" w:rsidRDefault="0027065B" w:rsidP="0039627B">
            <w:pPr>
              <w:rPr>
                <w:rFonts w:ascii="Calibri" w:hAnsi="Calibri"/>
              </w:rPr>
            </w:pPr>
          </w:p>
        </w:tc>
        <w:tc>
          <w:tcPr>
            <w:tcW w:w="762" w:type="dxa"/>
            <w:gridSpan w:val="2"/>
          </w:tcPr>
          <w:p w14:paraId="3918AAEB" w14:textId="77777777" w:rsidR="0027065B" w:rsidRPr="00740E5B" w:rsidRDefault="0027065B" w:rsidP="0039627B">
            <w:pPr>
              <w:rPr>
                <w:rFonts w:ascii="Calibri" w:hAnsi="Calibri"/>
              </w:rPr>
            </w:pPr>
          </w:p>
        </w:tc>
        <w:tc>
          <w:tcPr>
            <w:tcW w:w="796" w:type="dxa"/>
            <w:gridSpan w:val="2"/>
          </w:tcPr>
          <w:p w14:paraId="0261BB89" w14:textId="77777777" w:rsidR="0027065B" w:rsidRPr="00740E5B" w:rsidRDefault="0027065B" w:rsidP="0039627B">
            <w:pPr>
              <w:rPr>
                <w:rFonts w:ascii="Calibri" w:hAnsi="Calibri"/>
              </w:rPr>
            </w:pPr>
          </w:p>
        </w:tc>
      </w:tr>
      <w:tr w:rsidR="0027065B" w:rsidRPr="00A6350C" w14:paraId="431C9BA8" w14:textId="77777777" w:rsidTr="0039627B">
        <w:tc>
          <w:tcPr>
            <w:tcW w:w="3298" w:type="dxa"/>
          </w:tcPr>
          <w:p w14:paraId="71F18AD3"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A8. Inquadrare l’attività di marketing nel ciclo di vita dell’azienda e realizzare applicazioni con riferimento a specifici contesti e diverse politiche di mercato. </w:t>
            </w:r>
          </w:p>
        </w:tc>
        <w:tc>
          <w:tcPr>
            <w:tcW w:w="660" w:type="dxa"/>
          </w:tcPr>
          <w:p w14:paraId="5A67A295" w14:textId="77777777" w:rsidR="0027065B" w:rsidRPr="00740E5B" w:rsidRDefault="0027065B" w:rsidP="0039627B">
            <w:pPr>
              <w:rPr>
                <w:rFonts w:ascii="Calibri" w:hAnsi="Calibri"/>
              </w:rPr>
            </w:pPr>
          </w:p>
        </w:tc>
        <w:tc>
          <w:tcPr>
            <w:tcW w:w="550" w:type="dxa"/>
          </w:tcPr>
          <w:p w14:paraId="54D5178D" w14:textId="77777777" w:rsidR="0027065B" w:rsidRPr="00740E5B" w:rsidRDefault="0027065B" w:rsidP="0039627B">
            <w:pPr>
              <w:rPr>
                <w:rFonts w:ascii="Calibri" w:hAnsi="Calibri"/>
              </w:rPr>
            </w:pPr>
          </w:p>
        </w:tc>
        <w:tc>
          <w:tcPr>
            <w:tcW w:w="595" w:type="dxa"/>
            <w:gridSpan w:val="2"/>
          </w:tcPr>
          <w:p w14:paraId="0DF56BDF" w14:textId="77777777" w:rsidR="0027065B" w:rsidRPr="00740E5B" w:rsidRDefault="0027065B" w:rsidP="0039627B">
            <w:pPr>
              <w:rPr>
                <w:rFonts w:ascii="Calibri" w:hAnsi="Calibri"/>
              </w:rPr>
            </w:pPr>
          </w:p>
        </w:tc>
        <w:tc>
          <w:tcPr>
            <w:tcW w:w="609" w:type="dxa"/>
          </w:tcPr>
          <w:p w14:paraId="1B37EFDA" w14:textId="77777777" w:rsidR="0027065B" w:rsidRPr="00740E5B" w:rsidRDefault="0027065B" w:rsidP="0039627B">
            <w:pPr>
              <w:rPr>
                <w:rFonts w:ascii="Calibri" w:hAnsi="Calibri"/>
              </w:rPr>
            </w:pPr>
          </w:p>
        </w:tc>
        <w:tc>
          <w:tcPr>
            <w:tcW w:w="660" w:type="dxa"/>
            <w:gridSpan w:val="2"/>
          </w:tcPr>
          <w:p w14:paraId="4BF94D9E" w14:textId="77777777" w:rsidR="0027065B" w:rsidRPr="00740E5B" w:rsidRDefault="0027065B" w:rsidP="0039627B">
            <w:pPr>
              <w:rPr>
                <w:rFonts w:ascii="Calibri" w:hAnsi="Calibri"/>
              </w:rPr>
            </w:pPr>
          </w:p>
        </w:tc>
        <w:tc>
          <w:tcPr>
            <w:tcW w:w="778" w:type="dxa"/>
            <w:gridSpan w:val="2"/>
          </w:tcPr>
          <w:p w14:paraId="362394EB" w14:textId="77777777" w:rsidR="0027065B" w:rsidRPr="00740E5B" w:rsidRDefault="0027065B" w:rsidP="0039627B">
            <w:pPr>
              <w:rPr>
                <w:rFonts w:ascii="Calibri" w:hAnsi="Calibri"/>
              </w:rPr>
            </w:pPr>
          </w:p>
        </w:tc>
        <w:tc>
          <w:tcPr>
            <w:tcW w:w="990" w:type="dxa"/>
            <w:gridSpan w:val="2"/>
          </w:tcPr>
          <w:p w14:paraId="0E14D224" w14:textId="77777777" w:rsidR="0027065B" w:rsidRPr="00740E5B" w:rsidRDefault="0027065B" w:rsidP="0039627B">
            <w:pPr>
              <w:rPr>
                <w:rFonts w:ascii="Calibri" w:hAnsi="Calibri"/>
              </w:rPr>
            </w:pPr>
          </w:p>
        </w:tc>
        <w:tc>
          <w:tcPr>
            <w:tcW w:w="880" w:type="dxa"/>
            <w:gridSpan w:val="2"/>
          </w:tcPr>
          <w:p w14:paraId="4FCE6F97" w14:textId="77777777" w:rsidR="0027065B" w:rsidRPr="00740E5B" w:rsidRDefault="0027065B" w:rsidP="0039627B">
            <w:pPr>
              <w:rPr>
                <w:rFonts w:ascii="Calibri" w:hAnsi="Calibri"/>
              </w:rPr>
            </w:pPr>
          </w:p>
        </w:tc>
        <w:tc>
          <w:tcPr>
            <w:tcW w:w="762" w:type="dxa"/>
            <w:gridSpan w:val="2"/>
          </w:tcPr>
          <w:p w14:paraId="3D9BDCC1" w14:textId="77777777" w:rsidR="0027065B" w:rsidRPr="00740E5B" w:rsidRDefault="0027065B" w:rsidP="0039627B">
            <w:pPr>
              <w:rPr>
                <w:rFonts w:ascii="Calibri" w:hAnsi="Calibri"/>
              </w:rPr>
            </w:pPr>
          </w:p>
        </w:tc>
        <w:tc>
          <w:tcPr>
            <w:tcW w:w="796" w:type="dxa"/>
            <w:gridSpan w:val="2"/>
          </w:tcPr>
          <w:p w14:paraId="1F70BD58" w14:textId="77777777" w:rsidR="0027065B" w:rsidRPr="00740E5B" w:rsidRDefault="0027065B" w:rsidP="0039627B">
            <w:pPr>
              <w:rPr>
                <w:rFonts w:ascii="Calibri" w:hAnsi="Calibri"/>
              </w:rPr>
            </w:pPr>
          </w:p>
        </w:tc>
      </w:tr>
      <w:tr w:rsidR="0027065B" w:rsidRPr="00A6350C" w14:paraId="303A1474" w14:textId="77777777" w:rsidTr="0039627B">
        <w:tc>
          <w:tcPr>
            <w:tcW w:w="3298" w:type="dxa"/>
          </w:tcPr>
          <w:p w14:paraId="3B8C48D5"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A9. Orientarsi nel mercato dei prodotti assicurativo-finanziari, anche per collaborare nella ricerca di soluzioni economicamente vantaggiose. </w:t>
            </w:r>
          </w:p>
        </w:tc>
        <w:tc>
          <w:tcPr>
            <w:tcW w:w="660" w:type="dxa"/>
          </w:tcPr>
          <w:p w14:paraId="0FD2F431" w14:textId="77777777" w:rsidR="0027065B" w:rsidRPr="00740E5B" w:rsidRDefault="0027065B" w:rsidP="0039627B">
            <w:pPr>
              <w:rPr>
                <w:rFonts w:ascii="Calibri" w:hAnsi="Calibri"/>
              </w:rPr>
            </w:pPr>
          </w:p>
        </w:tc>
        <w:tc>
          <w:tcPr>
            <w:tcW w:w="550" w:type="dxa"/>
          </w:tcPr>
          <w:p w14:paraId="2AEEA2FD" w14:textId="77777777" w:rsidR="0027065B" w:rsidRPr="00740E5B" w:rsidRDefault="0027065B" w:rsidP="0039627B">
            <w:pPr>
              <w:rPr>
                <w:rFonts w:ascii="Calibri" w:hAnsi="Calibri"/>
              </w:rPr>
            </w:pPr>
          </w:p>
        </w:tc>
        <w:tc>
          <w:tcPr>
            <w:tcW w:w="595" w:type="dxa"/>
            <w:gridSpan w:val="2"/>
          </w:tcPr>
          <w:p w14:paraId="1FEF9DAD" w14:textId="77777777" w:rsidR="0027065B" w:rsidRPr="00740E5B" w:rsidRDefault="0027065B" w:rsidP="0039627B">
            <w:pPr>
              <w:rPr>
                <w:rFonts w:ascii="Calibri" w:hAnsi="Calibri"/>
              </w:rPr>
            </w:pPr>
          </w:p>
        </w:tc>
        <w:tc>
          <w:tcPr>
            <w:tcW w:w="609" w:type="dxa"/>
          </w:tcPr>
          <w:p w14:paraId="4680C08D" w14:textId="77777777" w:rsidR="0027065B" w:rsidRPr="00740E5B" w:rsidRDefault="0027065B" w:rsidP="0039627B">
            <w:pPr>
              <w:rPr>
                <w:rFonts w:ascii="Calibri" w:hAnsi="Calibri"/>
              </w:rPr>
            </w:pPr>
          </w:p>
        </w:tc>
        <w:tc>
          <w:tcPr>
            <w:tcW w:w="660" w:type="dxa"/>
            <w:gridSpan w:val="2"/>
          </w:tcPr>
          <w:p w14:paraId="5467BEBB" w14:textId="77777777" w:rsidR="0027065B" w:rsidRPr="00740E5B" w:rsidRDefault="0027065B" w:rsidP="0039627B">
            <w:pPr>
              <w:rPr>
                <w:rFonts w:ascii="Calibri" w:hAnsi="Calibri"/>
              </w:rPr>
            </w:pPr>
          </w:p>
        </w:tc>
        <w:tc>
          <w:tcPr>
            <w:tcW w:w="778" w:type="dxa"/>
            <w:gridSpan w:val="2"/>
          </w:tcPr>
          <w:p w14:paraId="2B0D0026" w14:textId="77777777" w:rsidR="0027065B" w:rsidRPr="00740E5B" w:rsidRDefault="0027065B" w:rsidP="0039627B">
            <w:pPr>
              <w:rPr>
                <w:rFonts w:ascii="Calibri" w:hAnsi="Calibri"/>
              </w:rPr>
            </w:pPr>
          </w:p>
        </w:tc>
        <w:tc>
          <w:tcPr>
            <w:tcW w:w="990" w:type="dxa"/>
            <w:gridSpan w:val="2"/>
          </w:tcPr>
          <w:p w14:paraId="2CCB8115" w14:textId="77777777" w:rsidR="0027065B" w:rsidRPr="00740E5B" w:rsidRDefault="0027065B" w:rsidP="0039627B">
            <w:pPr>
              <w:rPr>
                <w:rFonts w:ascii="Calibri" w:hAnsi="Calibri"/>
              </w:rPr>
            </w:pPr>
          </w:p>
        </w:tc>
        <w:tc>
          <w:tcPr>
            <w:tcW w:w="880" w:type="dxa"/>
            <w:gridSpan w:val="2"/>
          </w:tcPr>
          <w:p w14:paraId="1623BCDA" w14:textId="77777777" w:rsidR="0027065B" w:rsidRPr="00740E5B" w:rsidRDefault="0027065B" w:rsidP="0039627B">
            <w:pPr>
              <w:rPr>
                <w:rFonts w:ascii="Calibri" w:hAnsi="Calibri"/>
              </w:rPr>
            </w:pPr>
          </w:p>
        </w:tc>
        <w:tc>
          <w:tcPr>
            <w:tcW w:w="762" w:type="dxa"/>
            <w:gridSpan w:val="2"/>
          </w:tcPr>
          <w:p w14:paraId="7410AFD7" w14:textId="77777777" w:rsidR="0027065B" w:rsidRPr="00740E5B" w:rsidRDefault="0027065B" w:rsidP="0039627B">
            <w:pPr>
              <w:rPr>
                <w:rFonts w:ascii="Calibri" w:hAnsi="Calibri"/>
              </w:rPr>
            </w:pPr>
          </w:p>
        </w:tc>
        <w:tc>
          <w:tcPr>
            <w:tcW w:w="796" w:type="dxa"/>
            <w:gridSpan w:val="2"/>
          </w:tcPr>
          <w:p w14:paraId="3F36B13C" w14:textId="77777777" w:rsidR="0027065B" w:rsidRPr="00740E5B" w:rsidRDefault="0027065B" w:rsidP="0039627B">
            <w:pPr>
              <w:rPr>
                <w:rFonts w:ascii="Calibri" w:hAnsi="Calibri"/>
              </w:rPr>
            </w:pPr>
          </w:p>
        </w:tc>
      </w:tr>
      <w:tr w:rsidR="0027065B" w:rsidRPr="00A6350C" w14:paraId="1254C649" w14:textId="77777777" w:rsidTr="0039627B">
        <w:tc>
          <w:tcPr>
            <w:tcW w:w="3298" w:type="dxa"/>
          </w:tcPr>
          <w:p w14:paraId="3F2F6ED2"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A10. Utilizzare i sistemi informativi aziendali e gli strumenti di comunicazione integrata d’impresa, per realizzare attività comunicative con riferimento a differenti contesti. </w:t>
            </w:r>
          </w:p>
        </w:tc>
        <w:tc>
          <w:tcPr>
            <w:tcW w:w="660" w:type="dxa"/>
          </w:tcPr>
          <w:p w14:paraId="19BB4F79" w14:textId="77777777" w:rsidR="0027065B" w:rsidRPr="00740E5B" w:rsidRDefault="0027065B" w:rsidP="0039627B">
            <w:pPr>
              <w:rPr>
                <w:rFonts w:ascii="Calibri" w:hAnsi="Calibri"/>
              </w:rPr>
            </w:pPr>
          </w:p>
        </w:tc>
        <w:tc>
          <w:tcPr>
            <w:tcW w:w="550" w:type="dxa"/>
          </w:tcPr>
          <w:p w14:paraId="41E49EFD" w14:textId="77777777" w:rsidR="0027065B" w:rsidRPr="00740E5B" w:rsidRDefault="0027065B" w:rsidP="0039627B">
            <w:pPr>
              <w:rPr>
                <w:rFonts w:ascii="Calibri" w:hAnsi="Calibri"/>
              </w:rPr>
            </w:pPr>
          </w:p>
        </w:tc>
        <w:tc>
          <w:tcPr>
            <w:tcW w:w="595" w:type="dxa"/>
            <w:gridSpan w:val="2"/>
          </w:tcPr>
          <w:p w14:paraId="7AB41511" w14:textId="77777777" w:rsidR="0027065B" w:rsidRPr="00740E5B" w:rsidRDefault="0027065B" w:rsidP="0039627B">
            <w:pPr>
              <w:rPr>
                <w:rFonts w:ascii="Calibri" w:hAnsi="Calibri"/>
              </w:rPr>
            </w:pPr>
          </w:p>
        </w:tc>
        <w:tc>
          <w:tcPr>
            <w:tcW w:w="609" w:type="dxa"/>
          </w:tcPr>
          <w:p w14:paraId="6999201D" w14:textId="77777777" w:rsidR="0027065B" w:rsidRPr="00740E5B" w:rsidRDefault="0027065B" w:rsidP="0039627B">
            <w:pPr>
              <w:rPr>
                <w:rFonts w:ascii="Calibri" w:hAnsi="Calibri"/>
              </w:rPr>
            </w:pPr>
          </w:p>
        </w:tc>
        <w:tc>
          <w:tcPr>
            <w:tcW w:w="660" w:type="dxa"/>
            <w:gridSpan w:val="2"/>
          </w:tcPr>
          <w:p w14:paraId="3271EAF4" w14:textId="77777777" w:rsidR="0027065B" w:rsidRPr="00740E5B" w:rsidRDefault="0027065B" w:rsidP="0039627B">
            <w:pPr>
              <w:rPr>
                <w:rFonts w:ascii="Calibri" w:hAnsi="Calibri"/>
              </w:rPr>
            </w:pPr>
          </w:p>
        </w:tc>
        <w:tc>
          <w:tcPr>
            <w:tcW w:w="778" w:type="dxa"/>
            <w:gridSpan w:val="2"/>
          </w:tcPr>
          <w:p w14:paraId="574F5420" w14:textId="77777777" w:rsidR="0027065B" w:rsidRPr="00740E5B" w:rsidRDefault="0027065B" w:rsidP="0039627B">
            <w:pPr>
              <w:rPr>
                <w:rFonts w:ascii="Calibri" w:hAnsi="Calibri"/>
              </w:rPr>
            </w:pPr>
          </w:p>
        </w:tc>
        <w:tc>
          <w:tcPr>
            <w:tcW w:w="990" w:type="dxa"/>
            <w:gridSpan w:val="2"/>
          </w:tcPr>
          <w:p w14:paraId="195B4664" w14:textId="77777777" w:rsidR="0027065B" w:rsidRPr="00740E5B" w:rsidRDefault="0027065B" w:rsidP="0039627B">
            <w:pPr>
              <w:rPr>
                <w:rFonts w:ascii="Calibri" w:hAnsi="Calibri"/>
              </w:rPr>
            </w:pPr>
          </w:p>
        </w:tc>
        <w:tc>
          <w:tcPr>
            <w:tcW w:w="880" w:type="dxa"/>
            <w:gridSpan w:val="2"/>
          </w:tcPr>
          <w:p w14:paraId="5DA819FB" w14:textId="77777777" w:rsidR="0027065B" w:rsidRPr="00740E5B" w:rsidRDefault="0027065B" w:rsidP="0039627B">
            <w:pPr>
              <w:rPr>
                <w:rFonts w:ascii="Calibri" w:hAnsi="Calibri"/>
              </w:rPr>
            </w:pPr>
          </w:p>
        </w:tc>
        <w:tc>
          <w:tcPr>
            <w:tcW w:w="762" w:type="dxa"/>
            <w:gridSpan w:val="2"/>
          </w:tcPr>
          <w:p w14:paraId="14F9A01B" w14:textId="77777777" w:rsidR="0027065B" w:rsidRPr="00740E5B" w:rsidRDefault="0027065B" w:rsidP="0039627B">
            <w:pPr>
              <w:rPr>
                <w:rFonts w:ascii="Calibri" w:hAnsi="Calibri"/>
              </w:rPr>
            </w:pPr>
          </w:p>
        </w:tc>
        <w:tc>
          <w:tcPr>
            <w:tcW w:w="796" w:type="dxa"/>
            <w:gridSpan w:val="2"/>
          </w:tcPr>
          <w:p w14:paraId="477FF131" w14:textId="77777777" w:rsidR="0027065B" w:rsidRPr="00740E5B" w:rsidRDefault="0027065B" w:rsidP="0039627B">
            <w:pPr>
              <w:rPr>
                <w:rFonts w:ascii="Calibri" w:hAnsi="Calibri"/>
              </w:rPr>
            </w:pPr>
          </w:p>
        </w:tc>
      </w:tr>
      <w:tr w:rsidR="0027065B" w:rsidRPr="00A6350C" w14:paraId="457B9E7D" w14:textId="77777777" w:rsidTr="0039627B">
        <w:tc>
          <w:tcPr>
            <w:tcW w:w="3298" w:type="dxa"/>
          </w:tcPr>
          <w:p w14:paraId="59479E0F" w14:textId="77777777"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A11. Analizzare e produrre i documenti relativi alla rendicontazione sociale e ambientale, alla luce dei criteri sulla responsabilità sociale d’impresa.</w:t>
            </w:r>
          </w:p>
        </w:tc>
        <w:tc>
          <w:tcPr>
            <w:tcW w:w="660" w:type="dxa"/>
          </w:tcPr>
          <w:p w14:paraId="2B87807D" w14:textId="77777777" w:rsidR="0027065B" w:rsidRPr="00740E5B" w:rsidRDefault="0027065B" w:rsidP="0039627B">
            <w:pPr>
              <w:rPr>
                <w:rFonts w:ascii="Calibri" w:hAnsi="Calibri"/>
              </w:rPr>
            </w:pPr>
          </w:p>
        </w:tc>
        <w:tc>
          <w:tcPr>
            <w:tcW w:w="550" w:type="dxa"/>
          </w:tcPr>
          <w:p w14:paraId="0859097D" w14:textId="77777777" w:rsidR="0027065B" w:rsidRPr="00740E5B" w:rsidRDefault="0027065B" w:rsidP="0039627B">
            <w:pPr>
              <w:rPr>
                <w:rFonts w:ascii="Calibri" w:hAnsi="Calibri"/>
              </w:rPr>
            </w:pPr>
          </w:p>
        </w:tc>
        <w:tc>
          <w:tcPr>
            <w:tcW w:w="595" w:type="dxa"/>
            <w:gridSpan w:val="2"/>
          </w:tcPr>
          <w:p w14:paraId="5ACDBE3A" w14:textId="77777777" w:rsidR="0027065B" w:rsidRPr="00740E5B" w:rsidRDefault="0027065B" w:rsidP="0039627B">
            <w:pPr>
              <w:rPr>
                <w:rFonts w:ascii="Calibri" w:hAnsi="Calibri"/>
              </w:rPr>
            </w:pPr>
          </w:p>
        </w:tc>
        <w:tc>
          <w:tcPr>
            <w:tcW w:w="609" w:type="dxa"/>
          </w:tcPr>
          <w:p w14:paraId="22078B4B" w14:textId="77777777" w:rsidR="0027065B" w:rsidRPr="00740E5B" w:rsidRDefault="0027065B" w:rsidP="0039627B">
            <w:pPr>
              <w:rPr>
                <w:rFonts w:ascii="Calibri" w:hAnsi="Calibri"/>
              </w:rPr>
            </w:pPr>
          </w:p>
        </w:tc>
        <w:tc>
          <w:tcPr>
            <w:tcW w:w="660" w:type="dxa"/>
            <w:gridSpan w:val="2"/>
          </w:tcPr>
          <w:p w14:paraId="16777605" w14:textId="77777777" w:rsidR="0027065B" w:rsidRPr="00740E5B" w:rsidRDefault="0027065B" w:rsidP="0039627B">
            <w:pPr>
              <w:rPr>
                <w:rFonts w:ascii="Calibri" w:hAnsi="Calibri"/>
              </w:rPr>
            </w:pPr>
          </w:p>
        </w:tc>
        <w:tc>
          <w:tcPr>
            <w:tcW w:w="778" w:type="dxa"/>
            <w:gridSpan w:val="2"/>
          </w:tcPr>
          <w:p w14:paraId="7FF75303" w14:textId="77777777" w:rsidR="0027065B" w:rsidRPr="00740E5B" w:rsidRDefault="0027065B" w:rsidP="0039627B">
            <w:pPr>
              <w:rPr>
                <w:rFonts w:ascii="Calibri" w:hAnsi="Calibri"/>
              </w:rPr>
            </w:pPr>
          </w:p>
        </w:tc>
        <w:tc>
          <w:tcPr>
            <w:tcW w:w="990" w:type="dxa"/>
            <w:gridSpan w:val="2"/>
          </w:tcPr>
          <w:p w14:paraId="4E3898F1" w14:textId="77777777" w:rsidR="0027065B" w:rsidRPr="00740E5B" w:rsidRDefault="0027065B" w:rsidP="0039627B">
            <w:pPr>
              <w:rPr>
                <w:rFonts w:ascii="Calibri" w:hAnsi="Calibri"/>
              </w:rPr>
            </w:pPr>
          </w:p>
        </w:tc>
        <w:tc>
          <w:tcPr>
            <w:tcW w:w="880" w:type="dxa"/>
            <w:gridSpan w:val="2"/>
          </w:tcPr>
          <w:p w14:paraId="6C504351" w14:textId="77777777" w:rsidR="0027065B" w:rsidRPr="00740E5B" w:rsidRDefault="0027065B" w:rsidP="0039627B">
            <w:pPr>
              <w:rPr>
                <w:rFonts w:ascii="Calibri" w:hAnsi="Calibri"/>
              </w:rPr>
            </w:pPr>
          </w:p>
        </w:tc>
        <w:tc>
          <w:tcPr>
            <w:tcW w:w="762" w:type="dxa"/>
            <w:gridSpan w:val="2"/>
          </w:tcPr>
          <w:p w14:paraId="5E337E99" w14:textId="77777777" w:rsidR="0027065B" w:rsidRPr="00740E5B" w:rsidRDefault="0027065B" w:rsidP="0039627B">
            <w:pPr>
              <w:rPr>
                <w:rFonts w:ascii="Calibri" w:hAnsi="Calibri"/>
              </w:rPr>
            </w:pPr>
          </w:p>
        </w:tc>
        <w:tc>
          <w:tcPr>
            <w:tcW w:w="796" w:type="dxa"/>
            <w:gridSpan w:val="2"/>
          </w:tcPr>
          <w:p w14:paraId="788C9D4D" w14:textId="77777777" w:rsidR="0027065B" w:rsidRPr="00740E5B" w:rsidRDefault="0027065B" w:rsidP="0039627B">
            <w:pPr>
              <w:rPr>
                <w:rFonts w:ascii="Calibri" w:hAnsi="Calibri"/>
              </w:rPr>
            </w:pPr>
          </w:p>
        </w:tc>
      </w:tr>
    </w:tbl>
    <w:p w14:paraId="327C03A4" w14:textId="77777777" w:rsidR="0027065B" w:rsidRDefault="0027065B" w:rsidP="0027065B">
      <w:pPr>
        <w:rPr>
          <w:rFonts w:ascii="Calibri" w:hAnsi="Calibri"/>
          <w:b/>
        </w:rPr>
      </w:pPr>
    </w:p>
    <w:p w14:paraId="5AA48970" w14:textId="77777777" w:rsidR="0027065B" w:rsidRPr="00A6350C" w:rsidRDefault="0027065B" w:rsidP="0027065B">
      <w:pPr>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476"/>
        <w:gridCol w:w="232"/>
        <w:gridCol w:w="244"/>
        <w:gridCol w:w="483"/>
      </w:tblGrid>
      <w:tr w:rsidR="0027065B" w:rsidRPr="00AB719B" w14:paraId="36063A90" w14:textId="77777777" w:rsidTr="0039627B">
        <w:trPr>
          <w:cantSplit/>
          <w:trHeight w:val="283"/>
        </w:trPr>
        <w:tc>
          <w:tcPr>
            <w:tcW w:w="10608" w:type="dxa"/>
            <w:gridSpan w:val="5"/>
            <w:vAlign w:val="center"/>
          </w:tcPr>
          <w:p w14:paraId="753965E0" w14:textId="77777777" w:rsidR="0027065B" w:rsidRPr="00C9559D" w:rsidRDefault="0027065B" w:rsidP="0039627B">
            <w:pPr>
              <w:pStyle w:val="Nessunaspaziatura"/>
              <w:snapToGrid w:val="0"/>
              <w:jc w:val="left"/>
              <w:rPr>
                <w:rFonts w:cs="Arial"/>
                <w:b/>
                <w:bCs/>
                <w:sz w:val="20"/>
                <w:szCs w:val="20"/>
              </w:rPr>
            </w:pPr>
            <w:r w:rsidRPr="00C9559D">
              <w:rPr>
                <w:rFonts w:cs="Arial"/>
                <w:b/>
                <w:bCs/>
                <w:sz w:val="20"/>
                <w:szCs w:val="20"/>
              </w:rPr>
              <w:t>OBIETTIVI EDUCATIVO - DIDATTICI TRASVERSALI</w:t>
            </w:r>
          </w:p>
        </w:tc>
      </w:tr>
      <w:tr w:rsidR="0027065B" w:rsidRPr="00AB719B" w14:paraId="0BE65109" w14:textId="77777777" w:rsidTr="0039627B">
        <w:trPr>
          <w:cantSplit/>
          <w:trHeight w:val="107"/>
        </w:trPr>
        <w:tc>
          <w:tcPr>
            <w:tcW w:w="9180" w:type="dxa"/>
            <w:vAlign w:val="center"/>
          </w:tcPr>
          <w:p w14:paraId="28016747" w14:textId="77777777" w:rsidR="0027065B" w:rsidRPr="00AB719B" w:rsidRDefault="0027065B" w:rsidP="0039627B">
            <w:pPr>
              <w:pStyle w:val="Nessunaspaziatura"/>
              <w:snapToGrid w:val="0"/>
              <w:rPr>
                <w:rFonts w:cs="Arial"/>
                <w:bCs/>
                <w:i/>
                <w:sz w:val="20"/>
                <w:szCs w:val="20"/>
              </w:rPr>
            </w:pPr>
            <w:r w:rsidRPr="00AB719B">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1" w:type="dxa"/>
            <w:vAlign w:val="center"/>
          </w:tcPr>
          <w:p w14:paraId="58E3D4C6" w14:textId="77777777"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3</w:t>
            </w:r>
            <w:r w:rsidRPr="00AB719B">
              <w:rPr>
                <w:rFonts w:cs="Arial"/>
                <w:b/>
                <w:bCs/>
                <w:sz w:val="20"/>
                <w:szCs w:val="20"/>
                <w:vertAlign w:val="superscript"/>
              </w:rPr>
              <w:t>a</w:t>
            </w:r>
          </w:p>
        </w:tc>
        <w:tc>
          <w:tcPr>
            <w:tcW w:w="474" w:type="dxa"/>
            <w:gridSpan w:val="2"/>
            <w:vAlign w:val="center"/>
          </w:tcPr>
          <w:p w14:paraId="3766A2CC" w14:textId="77777777"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4</w:t>
            </w:r>
            <w:r w:rsidRPr="00AB719B">
              <w:rPr>
                <w:rFonts w:cs="Arial"/>
                <w:b/>
                <w:bCs/>
                <w:sz w:val="20"/>
                <w:szCs w:val="20"/>
                <w:vertAlign w:val="superscript"/>
              </w:rPr>
              <w:t>a</w:t>
            </w:r>
          </w:p>
        </w:tc>
        <w:tc>
          <w:tcPr>
            <w:tcW w:w="483" w:type="dxa"/>
            <w:vAlign w:val="center"/>
          </w:tcPr>
          <w:p w14:paraId="7780310A" w14:textId="77777777"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5</w:t>
            </w:r>
            <w:r w:rsidRPr="00AB719B">
              <w:rPr>
                <w:rFonts w:cs="Arial"/>
                <w:b/>
                <w:bCs/>
                <w:sz w:val="20"/>
                <w:szCs w:val="20"/>
                <w:vertAlign w:val="superscript"/>
              </w:rPr>
              <w:t>a</w:t>
            </w:r>
          </w:p>
        </w:tc>
      </w:tr>
      <w:tr w:rsidR="0027065B" w:rsidRPr="00AB719B" w14:paraId="6E71B940" w14:textId="77777777" w:rsidTr="0039627B">
        <w:trPr>
          <w:cantSplit/>
          <w:trHeight w:val="23"/>
        </w:trPr>
        <w:tc>
          <w:tcPr>
            <w:tcW w:w="9180" w:type="dxa"/>
            <w:vAlign w:val="center"/>
          </w:tcPr>
          <w:p w14:paraId="1DBF7840" w14:textId="77777777" w:rsidR="0027065B" w:rsidRPr="00AB719B" w:rsidRDefault="0027065B" w:rsidP="0039627B">
            <w:pPr>
              <w:snapToGrid w:val="0"/>
              <w:jc w:val="both"/>
              <w:rPr>
                <w:rFonts w:ascii="Calibri" w:hAnsi="Calibri" w:cs="Arial"/>
                <w:b/>
              </w:rPr>
            </w:pPr>
            <w:r w:rsidRPr="00AB719B">
              <w:rPr>
                <w:rFonts w:ascii="Calibri" w:hAnsi="Calibri" w:cs="Arial"/>
                <w:b/>
              </w:rPr>
              <w:t>Costruzione di una positiva interazione con gli altri e con la realtà sociale e naturale</w:t>
            </w:r>
          </w:p>
        </w:tc>
        <w:tc>
          <w:tcPr>
            <w:tcW w:w="471" w:type="dxa"/>
            <w:vAlign w:val="center"/>
          </w:tcPr>
          <w:p w14:paraId="5574E8A5" w14:textId="77777777" w:rsidR="0027065B" w:rsidRPr="00AB719B" w:rsidRDefault="0027065B" w:rsidP="0039627B">
            <w:pPr>
              <w:snapToGrid w:val="0"/>
              <w:ind w:left="360"/>
              <w:rPr>
                <w:rFonts w:ascii="Calibri" w:hAnsi="Calibri" w:cs="Arial"/>
              </w:rPr>
            </w:pPr>
            <w:r>
              <w:rPr>
                <w:rFonts w:ascii="Calibri" w:hAnsi="Calibri" w:cs="Arial"/>
              </w:rPr>
              <w:t>X</w:t>
            </w:r>
          </w:p>
        </w:tc>
        <w:tc>
          <w:tcPr>
            <w:tcW w:w="474" w:type="dxa"/>
            <w:gridSpan w:val="2"/>
            <w:vAlign w:val="center"/>
          </w:tcPr>
          <w:p w14:paraId="010DE108"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0C7E9047" w14:textId="77777777" w:rsidR="0027065B" w:rsidRPr="00AB719B" w:rsidRDefault="0027065B" w:rsidP="0039627B">
            <w:pPr>
              <w:pStyle w:val="Nessunaspaziatura"/>
              <w:snapToGrid w:val="0"/>
              <w:jc w:val="center"/>
              <w:rPr>
                <w:rFonts w:cs="Arial"/>
                <w:bCs/>
                <w:sz w:val="20"/>
                <w:szCs w:val="20"/>
              </w:rPr>
            </w:pPr>
          </w:p>
        </w:tc>
      </w:tr>
      <w:tr w:rsidR="0027065B" w:rsidRPr="00AB719B" w14:paraId="644680AB" w14:textId="77777777" w:rsidTr="0039627B">
        <w:trPr>
          <w:cantSplit/>
          <w:trHeight w:val="23"/>
        </w:trPr>
        <w:tc>
          <w:tcPr>
            <w:tcW w:w="9180" w:type="dxa"/>
            <w:vAlign w:val="center"/>
          </w:tcPr>
          <w:p w14:paraId="1BDCC034"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Conoscere e condividere le regole della convivenza civile e dell’Istituto.</w:t>
            </w:r>
          </w:p>
        </w:tc>
        <w:tc>
          <w:tcPr>
            <w:tcW w:w="471" w:type="dxa"/>
            <w:vAlign w:val="center"/>
          </w:tcPr>
          <w:p w14:paraId="7EC654FE"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19B786C4"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30B9D5A9" w14:textId="77777777" w:rsidR="0027065B" w:rsidRPr="00AB719B" w:rsidRDefault="0027065B" w:rsidP="0039627B">
            <w:pPr>
              <w:pStyle w:val="Nessunaspaziatura"/>
              <w:snapToGrid w:val="0"/>
              <w:jc w:val="center"/>
              <w:rPr>
                <w:rFonts w:cs="Arial"/>
                <w:bCs/>
                <w:sz w:val="20"/>
                <w:szCs w:val="20"/>
              </w:rPr>
            </w:pPr>
          </w:p>
        </w:tc>
      </w:tr>
      <w:tr w:rsidR="0027065B" w:rsidRPr="00AB719B" w14:paraId="3B9F445B" w14:textId="77777777" w:rsidTr="0039627B">
        <w:trPr>
          <w:cantSplit/>
          <w:trHeight w:val="23"/>
        </w:trPr>
        <w:tc>
          <w:tcPr>
            <w:tcW w:w="9180" w:type="dxa"/>
            <w:vAlign w:val="center"/>
          </w:tcPr>
          <w:p w14:paraId="7FC31CE0"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Assumere un comportamento responsabile e corretto nei confronti di tutte le componenti scolastiche.</w:t>
            </w:r>
          </w:p>
        </w:tc>
        <w:tc>
          <w:tcPr>
            <w:tcW w:w="471" w:type="dxa"/>
            <w:vAlign w:val="center"/>
          </w:tcPr>
          <w:p w14:paraId="7B37A7C5"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212C2E13"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36F04BF8" w14:textId="77777777" w:rsidR="0027065B" w:rsidRPr="00AB719B" w:rsidRDefault="0027065B" w:rsidP="0039627B">
            <w:pPr>
              <w:pStyle w:val="Nessunaspaziatura"/>
              <w:snapToGrid w:val="0"/>
              <w:jc w:val="center"/>
              <w:rPr>
                <w:rFonts w:cs="Arial"/>
                <w:bCs/>
                <w:sz w:val="20"/>
                <w:szCs w:val="20"/>
              </w:rPr>
            </w:pPr>
          </w:p>
        </w:tc>
      </w:tr>
      <w:tr w:rsidR="0027065B" w:rsidRPr="00AB719B" w14:paraId="11FD677E" w14:textId="77777777" w:rsidTr="0039627B">
        <w:trPr>
          <w:cantSplit/>
          <w:trHeight w:val="23"/>
        </w:trPr>
        <w:tc>
          <w:tcPr>
            <w:tcW w:w="9180" w:type="dxa"/>
            <w:vAlign w:val="center"/>
          </w:tcPr>
          <w:p w14:paraId="680E3A09" w14:textId="77777777" w:rsidR="0027065B" w:rsidRPr="00AB719B" w:rsidRDefault="0027065B" w:rsidP="0039627B">
            <w:pPr>
              <w:pStyle w:val="Nessunaspaziatura"/>
              <w:numPr>
                <w:ilvl w:val="0"/>
                <w:numId w:val="34"/>
              </w:numPr>
              <w:snapToGrid w:val="0"/>
              <w:rPr>
                <w:rFonts w:cs="Arial"/>
                <w:sz w:val="20"/>
                <w:szCs w:val="20"/>
              </w:rPr>
            </w:pPr>
            <w:r w:rsidRPr="00AB719B">
              <w:rPr>
                <w:rFonts w:cs="Arial"/>
                <w:sz w:val="20"/>
                <w:szCs w:val="20"/>
              </w:rPr>
              <w:t>Assumere un atteggiamento di disponibilità e rispetto nei confronti delle persone e delle cose, anche all’esterno della scuola.</w:t>
            </w:r>
          </w:p>
        </w:tc>
        <w:tc>
          <w:tcPr>
            <w:tcW w:w="471" w:type="dxa"/>
            <w:vAlign w:val="center"/>
          </w:tcPr>
          <w:p w14:paraId="04D56974"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0A3B3620"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1C9818D5" w14:textId="77777777" w:rsidR="0027065B" w:rsidRPr="00AB719B" w:rsidRDefault="0027065B" w:rsidP="0039627B">
            <w:pPr>
              <w:pStyle w:val="Nessunaspaziatura"/>
              <w:snapToGrid w:val="0"/>
              <w:jc w:val="center"/>
              <w:rPr>
                <w:rFonts w:cs="Arial"/>
                <w:bCs/>
                <w:sz w:val="20"/>
                <w:szCs w:val="20"/>
              </w:rPr>
            </w:pPr>
          </w:p>
        </w:tc>
      </w:tr>
      <w:tr w:rsidR="0027065B" w:rsidRPr="00AB719B" w14:paraId="7D3636FA" w14:textId="77777777" w:rsidTr="0039627B">
        <w:trPr>
          <w:cantSplit/>
          <w:trHeight w:val="23"/>
        </w:trPr>
        <w:tc>
          <w:tcPr>
            <w:tcW w:w="9180" w:type="dxa"/>
            <w:vAlign w:val="center"/>
          </w:tcPr>
          <w:p w14:paraId="41780485"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 xml:space="preserve">Sviluppare la capacità di partecipazione attiva e collaborativa. </w:t>
            </w:r>
          </w:p>
        </w:tc>
        <w:tc>
          <w:tcPr>
            <w:tcW w:w="471" w:type="dxa"/>
            <w:vAlign w:val="center"/>
          </w:tcPr>
          <w:p w14:paraId="3452418D"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52A992E4"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4E751868" w14:textId="77777777" w:rsidR="0027065B" w:rsidRPr="00AB719B" w:rsidRDefault="0027065B" w:rsidP="0039627B">
            <w:pPr>
              <w:pStyle w:val="Nessunaspaziatura"/>
              <w:snapToGrid w:val="0"/>
              <w:jc w:val="center"/>
              <w:rPr>
                <w:rFonts w:cs="Arial"/>
                <w:bCs/>
                <w:sz w:val="20"/>
                <w:szCs w:val="20"/>
              </w:rPr>
            </w:pPr>
          </w:p>
        </w:tc>
      </w:tr>
      <w:tr w:rsidR="0027065B" w:rsidRPr="00AB719B" w14:paraId="57D94B3A" w14:textId="77777777" w:rsidTr="0039627B">
        <w:trPr>
          <w:cantSplit/>
          <w:trHeight w:val="57"/>
        </w:trPr>
        <w:tc>
          <w:tcPr>
            <w:tcW w:w="9180" w:type="dxa"/>
            <w:vAlign w:val="center"/>
          </w:tcPr>
          <w:p w14:paraId="23E815EC" w14:textId="77777777"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Considerare l'impegno individuale un valore e una premessa dell'apprendimento, oltre che un contributo al lavoro di gruppo</w:t>
            </w:r>
          </w:p>
        </w:tc>
        <w:tc>
          <w:tcPr>
            <w:tcW w:w="471" w:type="dxa"/>
            <w:vAlign w:val="center"/>
          </w:tcPr>
          <w:p w14:paraId="199DD761"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575C5324"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0BEE810B" w14:textId="77777777" w:rsidR="0027065B" w:rsidRPr="00AB719B" w:rsidRDefault="0027065B" w:rsidP="0039627B">
            <w:pPr>
              <w:pStyle w:val="Nessunaspaziatura"/>
              <w:snapToGrid w:val="0"/>
              <w:jc w:val="center"/>
              <w:rPr>
                <w:rFonts w:cs="Arial"/>
                <w:bCs/>
                <w:sz w:val="20"/>
                <w:szCs w:val="20"/>
              </w:rPr>
            </w:pPr>
          </w:p>
        </w:tc>
      </w:tr>
      <w:tr w:rsidR="0027065B" w:rsidRPr="00AB719B" w14:paraId="4D3D7FB2" w14:textId="77777777" w:rsidTr="0039627B">
        <w:trPr>
          <w:cantSplit/>
          <w:trHeight w:val="23"/>
        </w:trPr>
        <w:tc>
          <w:tcPr>
            <w:tcW w:w="9180" w:type="dxa"/>
            <w:vAlign w:val="center"/>
          </w:tcPr>
          <w:p w14:paraId="4627CDCE" w14:textId="77777777" w:rsidR="0027065B" w:rsidRPr="00AB719B" w:rsidRDefault="0027065B" w:rsidP="0039627B">
            <w:pPr>
              <w:snapToGrid w:val="0"/>
              <w:jc w:val="both"/>
              <w:rPr>
                <w:rFonts w:ascii="Calibri" w:hAnsi="Calibri" w:cs="Arial"/>
                <w:b/>
              </w:rPr>
            </w:pPr>
            <w:r w:rsidRPr="00AB719B">
              <w:rPr>
                <w:rFonts w:ascii="Calibri" w:hAnsi="Calibri" w:cs="Arial"/>
                <w:b/>
              </w:rPr>
              <w:t>Costruzione del sé</w:t>
            </w:r>
          </w:p>
        </w:tc>
        <w:tc>
          <w:tcPr>
            <w:tcW w:w="708" w:type="dxa"/>
            <w:gridSpan w:val="2"/>
            <w:vAlign w:val="center"/>
          </w:tcPr>
          <w:p w14:paraId="000F3A98" w14:textId="77777777" w:rsidR="0027065B" w:rsidRPr="00AB719B" w:rsidRDefault="0027065B" w:rsidP="0039627B">
            <w:pPr>
              <w:pStyle w:val="Nessunaspaziatura"/>
              <w:snapToGrid w:val="0"/>
              <w:jc w:val="center"/>
              <w:rPr>
                <w:rFonts w:cs="Arial"/>
                <w:bCs/>
                <w:sz w:val="20"/>
                <w:szCs w:val="20"/>
              </w:rPr>
            </w:pPr>
          </w:p>
        </w:tc>
        <w:tc>
          <w:tcPr>
            <w:tcW w:w="720" w:type="dxa"/>
            <w:gridSpan w:val="2"/>
            <w:vAlign w:val="center"/>
          </w:tcPr>
          <w:p w14:paraId="63479C21" w14:textId="77777777" w:rsidR="0027065B" w:rsidRPr="00AB719B" w:rsidRDefault="0027065B" w:rsidP="0039627B">
            <w:pPr>
              <w:pStyle w:val="Nessunaspaziatura"/>
              <w:snapToGrid w:val="0"/>
              <w:jc w:val="center"/>
              <w:rPr>
                <w:rFonts w:cs="Arial"/>
                <w:bCs/>
                <w:sz w:val="20"/>
                <w:szCs w:val="20"/>
              </w:rPr>
            </w:pPr>
          </w:p>
        </w:tc>
      </w:tr>
      <w:tr w:rsidR="0027065B" w:rsidRPr="00AB719B" w14:paraId="31A6229B" w14:textId="77777777" w:rsidTr="0039627B">
        <w:trPr>
          <w:cantSplit/>
          <w:trHeight w:val="23"/>
        </w:trPr>
        <w:tc>
          <w:tcPr>
            <w:tcW w:w="9180" w:type="dxa"/>
            <w:vAlign w:val="center"/>
          </w:tcPr>
          <w:p w14:paraId="4B58B1BF"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Utilizzare e potenziare un metodo di studio proficuo ed efficace, imparando ad organizzare autonomamente il proprio lavoro.</w:t>
            </w:r>
          </w:p>
        </w:tc>
        <w:tc>
          <w:tcPr>
            <w:tcW w:w="471" w:type="dxa"/>
            <w:vAlign w:val="center"/>
          </w:tcPr>
          <w:p w14:paraId="24A7BD50"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52166022"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3F72C96D" w14:textId="77777777" w:rsidR="0027065B" w:rsidRPr="00AB719B" w:rsidRDefault="0027065B" w:rsidP="0039627B">
            <w:pPr>
              <w:pStyle w:val="Nessunaspaziatura"/>
              <w:snapToGrid w:val="0"/>
              <w:jc w:val="center"/>
              <w:rPr>
                <w:rFonts w:cs="Arial"/>
                <w:bCs/>
                <w:sz w:val="20"/>
                <w:szCs w:val="20"/>
              </w:rPr>
            </w:pPr>
          </w:p>
        </w:tc>
      </w:tr>
      <w:tr w:rsidR="0027065B" w:rsidRPr="00AB719B" w14:paraId="27CA8CF6" w14:textId="77777777" w:rsidTr="0039627B">
        <w:trPr>
          <w:cantSplit/>
          <w:trHeight w:val="23"/>
        </w:trPr>
        <w:tc>
          <w:tcPr>
            <w:tcW w:w="9180" w:type="dxa"/>
            <w:vAlign w:val="center"/>
          </w:tcPr>
          <w:p w14:paraId="4D8A5D23"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Documentare il proprio lavoro con puntualità, completezza, pertinenza e correttezza.</w:t>
            </w:r>
          </w:p>
        </w:tc>
        <w:tc>
          <w:tcPr>
            <w:tcW w:w="471" w:type="dxa"/>
            <w:vAlign w:val="center"/>
          </w:tcPr>
          <w:p w14:paraId="5023F6D5"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0EC13188"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2495F451" w14:textId="77777777" w:rsidR="0027065B" w:rsidRPr="00AB719B" w:rsidRDefault="0027065B" w:rsidP="0039627B">
            <w:pPr>
              <w:pStyle w:val="Nessunaspaziatura"/>
              <w:snapToGrid w:val="0"/>
              <w:jc w:val="center"/>
              <w:rPr>
                <w:rFonts w:cs="Arial"/>
                <w:bCs/>
                <w:sz w:val="20"/>
                <w:szCs w:val="20"/>
              </w:rPr>
            </w:pPr>
          </w:p>
        </w:tc>
      </w:tr>
      <w:tr w:rsidR="0027065B" w:rsidRPr="00AB719B" w14:paraId="3E585D50" w14:textId="77777777" w:rsidTr="0039627B">
        <w:trPr>
          <w:cantSplit/>
          <w:trHeight w:val="23"/>
        </w:trPr>
        <w:tc>
          <w:tcPr>
            <w:tcW w:w="9180" w:type="dxa"/>
            <w:vAlign w:val="center"/>
          </w:tcPr>
          <w:p w14:paraId="208E826D"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Individuare le proprie attitudini e sapersi orientare nelle scelte future.</w:t>
            </w:r>
          </w:p>
        </w:tc>
        <w:tc>
          <w:tcPr>
            <w:tcW w:w="471" w:type="dxa"/>
            <w:vAlign w:val="center"/>
          </w:tcPr>
          <w:p w14:paraId="162E46E6" w14:textId="77777777"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14:paraId="08629AFB" w14:textId="77777777" w:rsidR="0027065B" w:rsidRPr="00AB719B" w:rsidRDefault="0027065B" w:rsidP="0039627B">
            <w:pPr>
              <w:pStyle w:val="Nessunaspaziatura"/>
              <w:snapToGrid w:val="0"/>
              <w:jc w:val="center"/>
              <w:rPr>
                <w:rFonts w:cs="Arial"/>
                <w:bCs/>
                <w:sz w:val="20"/>
                <w:szCs w:val="20"/>
              </w:rPr>
            </w:pPr>
          </w:p>
        </w:tc>
        <w:tc>
          <w:tcPr>
            <w:tcW w:w="483" w:type="dxa"/>
            <w:vAlign w:val="center"/>
          </w:tcPr>
          <w:p w14:paraId="49E05637" w14:textId="77777777" w:rsidR="0027065B" w:rsidRPr="00AB719B" w:rsidRDefault="0027065B" w:rsidP="0039627B">
            <w:pPr>
              <w:pStyle w:val="Nessunaspaziatura"/>
              <w:snapToGrid w:val="0"/>
              <w:jc w:val="center"/>
              <w:rPr>
                <w:rFonts w:cs="Arial"/>
                <w:bCs/>
                <w:sz w:val="20"/>
                <w:szCs w:val="20"/>
              </w:rPr>
            </w:pPr>
          </w:p>
        </w:tc>
      </w:tr>
      <w:tr w:rsidR="0027065B" w:rsidRPr="00AB719B" w14:paraId="62D7C323" w14:textId="77777777" w:rsidTr="0039627B">
        <w:trPr>
          <w:cantSplit/>
          <w:trHeight w:val="23"/>
        </w:trPr>
        <w:tc>
          <w:tcPr>
            <w:tcW w:w="9180" w:type="dxa"/>
            <w:vAlign w:val="center"/>
          </w:tcPr>
          <w:p w14:paraId="5F009E07"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Conoscere, comprendere ed applicare i fondamenti disciplinari</w:t>
            </w:r>
          </w:p>
        </w:tc>
        <w:tc>
          <w:tcPr>
            <w:tcW w:w="476" w:type="dxa"/>
            <w:vAlign w:val="center"/>
          </w:tcPr>
          <w:p w14:paraId="35BB55D3" w14:textId="77777777" w:rsidR="0027065B" w:rsidRPr="00AB719B" w:rsidRDefault="0027065B" w:rsidP="0039627B">
            <w:pPr>
              <w:pStyle w:val="Nessunaspaziatura"/>
              <w:keepNext/>
              <w:keepLines/>
              <w:snapToGrid w:val="0"/>
              <w:jc w:val="center"/>
              <w:rPr>
                <w:rFonts w:cs="Arial"/>
                <w:bCs/>
                <w:iCs/>
                <w:sz w:val="20"/>
                <w:szCs w:val="20"/>
              </w:rPr>
            </w:pPr>
          </w:p>
        </w:tc>
        <w:tc>
          <w:tcPr>
            <w:tcW w:w="476" w:type="dxa"/>
            <w:gridSpan w:val="2"/>
            <w:vAlign w:val="center"/>
          </w:tcPr>
          <w:p w14:paraId="6ED84CFA" w14:textId="77777777" w:rsidR="0027065B" w:rsidRPr="00AB719B" w:rsidRDefault="0027065B" w:rsidP="0039627B">
            <w:pPr>
              <w:pStyle w:val="Nessunaspaziatura"/>
              <w:keepNext/>
              <w:keepLines/>
              <w:snapToGrid w:val="0"/>
              <w:jc w:val="center"/>
              <w:rPr>
                <w:rFonts w:cs="Arial"/>
                <w:bCs/>
                <w:iCs/>
                <w:sz w:val="20"/>
                <w:szCs w:val="20"/>
              </w:rPr>
            </w:pPr>
          </w:p>
        </w:tc>
        <w:tc>
          <w:tcPr>
            <w:tcW w:w="476" w:type="dxa"/>
            <w:vAlign w:val="center"/>
          </w:tcPr>
          <w:p w14:paraId="7B0DFE0A"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7A1AB2DB" w14:textId="77777777" w:rsidTr="0039627B">
        <w:trPr>
          <w:cantSplit/>
          <w:trHeight w:val="23"/>
        </w:trPr>
        <w:tc>
          <w:tcPr>
            <w:tcW w:w="9180" w:type="dxa"/>
            <w:vAlign w:val="center"/>
          </w:tcPr>
          <w:p w14:paraId="0A65F926"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 xml:space="preserve">Esprimersi in maniera corretta, chiara, articolata e fluida, operando opportune scelte lessicali, anche con l’uso dei linguaggi specifici. </w:t>
            </w:r>
          </w:p>
        </w:tc>
        <w:tc>
          <w:tcPr>
            <w:tcW w:w="471" w:type="dxa"/>
            <w:vAlign w:val="center"/>
          </w:tcPr>
          <w:p w14:paraId="0513DBB5"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65E06B5E"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6D83F353"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41D46B54" w14:textId="77777777" w:rsidTr="0039627B">
        <w:trPr>
          <w:cantSplit/>
          <w:trHeight w:val="23"/>
        </w:trPr>
        <w:tc>
          <w:tcPr>
            <w:tcW w:w="9180" w:type="dxa"/>
            <w:vAlign w:val="center"/>
          </w:tcPr>
          <w:p w14:paraId="6D4C7790"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Operare autonomamente nell’applicazione, nella correlazione dei dati e degli argomenti di una stessa disciplina e di discipline diverse, nonché nella risoluzione dei problemi.</w:t>
            </w:r>
          </w:p>
        </w:tc>
        <w:tc>
          <w:tcPr>
            <w:tcW w:w="471" w:type="dxa"/>
            <w:vAlign w:val="center"/>
          </w:tcPr>
          <w:p w14:paraId="2993C0D5"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2459660D"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14ACBCD1"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0FEB62FE" w14:textId="77777777" w:rsidTr="0039627B">
        <w:trPr>
          <w:cantSplit/>
          <w:trHeight w:val="23"/>
        </w:trPr>
        <w:tc>
          <w:tcPr>
            <w:tcW w:w="9180" w:type="dxa"/>
            <w:vAlign w:val="center"/>
          </w:tcPr>
          <w:p w14:paraId="0D264159"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Acquisire capacità ed autonomia d’analisi, sintesi, organizzazione di contenuti ed elaborazione personale.</w:t>
            </w:r>
          </w:p>
        </w:tc>
        <w:tc>
          <w:tcPr>
            <w:tcW w:w="471" w:type="dxa"/>
            <w:vAlign w:val="center"/>
          </w:tcPr>
          <w:p w14:paraId="0FA59FEB"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5FF4B0C4"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492E4A76" w14:textId="77777777" w:rsidR="0027065B" w:rsidRPr="00AB719B" w:rsidRDefault="0027065B" w:rsidP="0039627B">
            <w:pPr>
              <w:pStyle w:val="Nessunaspaziatura"/>
              <w:keepNext/>
              <w:keepLines/>
              <w:snapToGrid w:val="0"/>
              <w:jc w:val="center"/>
              <w:rPr>
                <w:rFonts w:cs="Arial"/>
                <w:bCs/>
                <w:iCs/>
                <w:sz w:val="20"/>
                <w:szCs w:val="20"/>
              </w:rPr>
            </w:pPr>
          </w:p>
        </w:tc>
      </w:tr>
      <w:tr w:rsidR="0027065B" w:rsidRPr="00AB719B" w14:paraId="578E9F14" w14:textId="77777777" w:rsidTr="0039627B">
        <w:trPr>
          <w:cantSplit/>
          <w:trHeight w:val="23"/>
        </w:trPr>
        <w:tc>
          <w:tcPr>
            <w:tcW w:w="9180" w:type="dxa"/>
            <w:vAlign w:val="center"/>
          </w:tcPr>
          <w:p w14:paraId="544160BF" w14:textId="77777777"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Sviluppare e potenziare il proprio senso critico.</w:t>
            </w:r>
          </w:p>
        </w:tc>
        <w:tc>
          <w:tcPr>
            <w:tcW w:w="471" w:type="dxa"/>
            <w:vAlign w:val="center"/>
          </w:tcPr>
          <w:p w14:paraId="6B295B3F" w14:textId="77777777"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14:paraId="2C9E7440" w14:textId="77777777"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14:paraId="55DE9889" w14:textId="77777777" w:rsidR="0027065B" w:rsidRPr="00AB719B" w:rsidRDefault="0027065B" w:rsidP="0039627B">
            <w:pPr>
              <w:pStyle w:val="Nessunaspaziatura"/>
              <w:keepNext/>
              <w:keepLines/>
              <w:snapToGrid w:val="0"/>
              <w:jc w:val="center"/>
              <w:rPr>
                <w:rFonts w:cs="Arial"/>
                <w:bCs/>
                <w:iCs/>
                <w:sz w:val="20"/>
                <w:szCs w:val="20"/>
              </w:rPr>
            </w:pPr>
          </w:p>
        </w:tc>
      </w:tr>
    </w:tbl>
    <w:p w14:paraId="15799DE8" w14:textId="77777777" w:rsidR="0027065B" w:rsidRDefault="0027065B" w:rsidP="0027065B">
      <w:pPr>
        <w:rPr>
          <w:rFonts w:ascii="Calibri" w:hAnsi="Calibri"/>
        </w:rPr>
      </w:pPr>
    </w:p>
    <w:p w14:paraId="75AB8660" w14:textId="77777777" w:rsidR="0027065B" w:rsidRDefault="0027065B" w:rsidP="0027065B">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14:paraId="504EFA73" w14:textId="77777777" w:rsidR="0027065B" w:rsidRDefault="0027065B" w:rsidP="0027065B">
      <w:pPr>
        <w:rPr>
          <w:rFonts w:ascii="Calibri" w:hAnsi="Calibri"/>
        </w:rPr>
      </w:pP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67"/>
        <w:gridCol w:w="567"/>
        <w:gridCol w:w="567"/>
        <w:gridCol w:w="709"/>
        <w:gridCol w:w="1275"/>
        <w:gridCol w:w="850"/>
        <w:gridCol w:w="992"/>
        <w:gridCol w:w="851"/>
        <w:gridCol w:w="850"/>
      </w:tblGrid>
      <w:tr w:rsidR="0027065B" w:rsidRPr="00A6350C" w14:paraId="1F6581AC" w14:textId="77777777" w:rsidTr="0039627B">
        <w:tc>
          <w:tcPr>
            <w:tcW w:w="3261" w:type="dxa"/>
          </w:tcPr>
          <w:p w14:paraId="00EAE513" w14:textId="77777777" w:rsidR="0027065B" w:rsidRPr="00740E5B" w:rsidRDefault="0027065B" w:rsidP="0039627B">
            <w:pPr>
              <w:rPr>
                <w:rFonts w:ascii="Calibri" w:hAnsi="Calibri"/>
                <w:b/>
              </w:rPr>
            </w:pPr>
            <w:r w:rsidRPr="00740E5B">
              <w:rPr>
                <w:rFonts w:ascii="Calibri" w:hAnsi="Calibri"/>
                <w:b/>
              </w:rPr>
              <w:t>METODOLOGIA</w:t>
            </w:r>
          </w:p>
          <w:p w14:paraId="4E62AE78" w14:textId="77777777" w:rsidR="0027065B" w:rsidRPr="00740E5B" w:rsidRDefault="0027065B" w:rsidP="0039627B">
            <w:pPr>
              <w:ind w:hanging="44"/>
              <w:rPr>
                <w:rFonts w:ascii="Calibri" w:hAnsi="Calibri"/>
              </w:rPr>
            </w:pPr>
          </w:p>
        </w:tc>
        <w:tc>
          <w:tcPr>
            <w:tcW w:w="567" w:type="dxa"/>
          </w:tcPr>
          <w:p w14:paraId="3ACBFDA6" w14:textId="77777777"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67" w:type="dxa"/>
          </w:tcPr>
          <w:p w14:paraId="3ECE9642" w14:textId="77777777"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567" w:type="dxa"/>
          </w:tcPr>
          <w:p w14:paraId="16672A5C" w14:textId="77777777" w:rsidR="0027065B" w:rsidRPr="00740E5B" w:rsidRDefault="0027065B" w:rsidP="0039627B">
            <w:pPr>
              <w:rPr>
                <w:rFonts w:ascii="Calibri" w:hAnsi="Calibri"/>
                <w:b/>
                <w:sz w:val="18"/>
                <w:szCs w:val="18"/>
              </w:rPr>
            </w:pPr>
            <w:proofErr w:type="spellStart"/>
            <w:r w:rsidRPr="00740E5B">
              <w:rPr>
                <w:rFonts w:ascii="Calibri" w:hAnsi="Calibri"/>
                <w:b/>
                <w:sz w:val="18"/>
                <w:szCs w:val="18"/>
              </w:rPr>
              <w:t>Ingl</w:t>
            </w:r>
            <w:proofErr w:type="spellEnd"/>
          </w:p>
        </w:tc>
        <w:tc>
          <w:tcPr>
            <w:tcW w:w="709" w:type="dxa"/>
          </w:tcPr>
          <w:p w14:paraId="0ED0D0BC" w14:textId="77777777"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1275" w:type="dxa"/>
          </w:tcPr>
          <w:p w14:paraId="7BE47072" w14:textId="77777777" w:rsidR="0027065B" w:rsidRPr="00740E5B" w:rsidRDefault="0027065B" w:rsidP="0039627B">
            <w:pPr>
              <w:rPr>
                <w:rFonts w:ascii="Calibri" w:hAnsi="Calibri"/>
                <w:b/>
                <w:sz w:val="18"/>
                <w:szCs w:val="18"/>
              </w:rPr>
            </w:pPr>
          </w:p>
        </w:tc>
        <w:tc>
          <w:tcPr>
            <w:tcW w:w="850" w:type="dxa"/>
          </w:tcPr>
          <w:p w14:paraId="05BAAF71" w14:textId="77777777" w:rsidR="0027065B" w:rsidRPr="00740E5B" w:rsidRDefault="0027065B" w:rsidP="0039627B">
            <w:pPr>
              <w:rPr>
                <w:rFonts w:ascii="Calibri" w:hAnsi="Calibri"/>
                <w:b/>
                <w:sz w:val="18"/>
                <w:szCs w:val="18"/>
              </w:rPr>
            </w:pPr>
          </w:p>
        </w:tc>
        <w:tc>
          <w:tcPr>
            <w:tcW w:w="992" w:type="dxa"/>
          </w:tcPr>
          <w:p w14:paraId="65E9366C" w14:textId="77777777" w:rsidR="0027065B" w:rsidRPr="00740E5B" w:rsidRDefault="0027065B" w:rsidP="0039627B">
            <w:pPr>
              <w:rPr>
                <w:rFonts w:ascii="Calibri" w:hAnsi="Calibri"/>
                <w:b/>
                <w:sz w:val="18"/>
                <w:szCs w:val="18"/>
              </w:rPr>
            </w:pPr>
          </w:p>
        </w:tc>
        <w:tc>
          <w:tcPr>
            <w:tcW w:w="851" w:type="dxa"/>
          </w:tcPr>
          <w:p w14:paraId="3ED9CC2A" w14:textId="77777777" w:rsidR="0027065B" w:rsidRPr="00740E5B" w:rsidRDefault="0027065B" w:rsidP="0039627B">
            <w:pPr>
              <w:rPr>
                <w:rFonts w:ascii="Calibri" w:hAnsi="Calibri"/>
                <w:b/>
                <w:sz w:val="18"/>
                <w:szCs w:val="18"/>
              </w:rPr>
            </w:pPr>
          </w:p>
        </w:tc>
        <w:tc>
          <w:tcPr>
            <w:tcW w:w="850" w:type="dxa"/>
          </w:tcPr>
          <w:p w14:paraId="447A358F"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5BFD098E" w14:textId="77777777" w:rsidTr="0039627B">
        <w:tc>
          <w:tcPr>
            <w:tcW w:w="3261" w:type="dxa"/>
          </w:tcPr>
          <w:p w14:paraId="142C6B58" w14:textId="77777777"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frontale</w:t>
            </w:r>
          </w:p>
        </w:tc>
        <w:tc>
          <w:tcPr>
            <w:tcW w:w="567" w:type="dxa"/>
          </w:tcPr>
          <w:p w14:paraId="071EC9DE" w14:textId="77777777" w:rsidR="0027065B" w:rsidRPr="00740E5B" w:rsidRDefault="0027065B" w:rsidP="0039627B">
            <w:pPr>
              <w:rPr>
                <w:rFonts w:ascii="Calibri" w:hAnsi="Calibri"/>
              </w:rPr>
            </w:pPr>
          </w:p>
        </w:tc>
        <w:tc>
          <w:tcPr>
            <w:tcW w:w="567" w:type="dxa"/>
          </w:tcPr>
          <w:p w14:paraId="4332F448" w14:textId="77777777" w:rsidR="0027065B" w:rsidRPr="00740E5B" w:rsidRDefault="0027065B" w:rsidP="0039627B">
            <w:pPr>
              <w:rPr>
                <w:rFonts w:ascii="Calibri" w:hAnsi="Calibri"/>
              </w:rPr>
            </w:pPr>
          </w:p>
        </w:tc>
        <w:tc>
          <w:tcPr>
            <w:tcW w:w="567" w:type="dxa"/>
          </w:tcPr>
          <w:p w14:paraId="14D2558F" w14:textId="77777777" w:rsidR="0027065B" w:rsidRPr="00740E5B" w:rsidRDefault="0027065B" w:rsidP="0039627B">
            <w:pPr>
              <w:rPr>
                <w:rFonts w:ascii="Calibri" w:hAnsi="Calibri"/>
              </w:rPr>
            </w:pPr>
          </w:p>
        </w:tc>
        <w:tc>
          <w:tcPr>
            <w:tcW w:w="709" w:type="dxa"/>
          </w:tcPr>
          <w:p w14:paraId="64291BE6" w14:textId="77777777" w:rsidR="0027065B" w:rsidRPr="00740E5B" w:rsidRDefault="0027065B" w:rsidP="0039627B">
            <w:pPr>
              <w:rPr>
                <w:rFonts w:ascii="Calibri" w:hAnsi="Calibri"/>
              </w:rPr>
            </w:pPr>
          </w:p>
        </w:tc>
        <w:tc>
          <w:tcPr>
            <w:tcW w:w="1275" w:type="dxa"/>
          </w:tcPr>
          <w:p w14:paraId="1820354D" w14:textId="77777777" w:rsidR="0027065B" w:rsidRPr="00740E5B" w:rsidRDefault="0027065B" w:rsidP="0039627B">
            <w:pPr>
              <w:rPr>
                <w:rFonts w:ascii="Calibri" w:hAnsi="Calibri"/>
              </w:rPr>
            </w:pPr>
          </w:p>
        </w:tc>
        <w:tc>
          <w:tcPr>
            <w:tcW w:w="850" w:type="dxa"/>
          </w:tcPr>
          <w:p w14:paraId="26A99048" w14:textId="77777777" w:rsidR="0027065B" w:rsidRPr="00740E5B" w:rsidRDefault="0027065B" w:rsidP="0039627B">
            <w:pPr>
              <w:rPr>
                <w:rFonts w:ascii="Calibri" w:hAnsi="Calibri"/>
              </w:rPr>
            </w:pPr>
          </w:p>
        </w:tc>
        <w:tc>
          <w:tcPr>
            <w:tcW w:w="992" w:type="dxa"/>
          </w:tcPr>
          <w:p w14:paraId="5210F4AB" w14:textId="77777777" w:rsidR="0027065B" w:rsidRPr="00740E5B" w:rsidRDefault="0027065B" w:rsidP="0039627B">
            <w:pPr>
              <w:rPr>
                <w:rFonts w:ascii="Calibri" w:hAnsi="Calibri"/>
              </w:rPr>
            </w:pPr>
          </w:p>
        </w:tc>
        <w:tc>
          <w:tcPr>
            <w:tcW w:w="851" w:type="dxa"/>
          </w:tcPr>
          <w:p w14:paraId="6F872E24" w14:textId="77777777" w:rsidR="0027065B" w:rsidRPr="00740E5B" w:rsidRDefault="0027065B" w:rsidP="0039627B">
            <w:pPr>
              <w:rPr>
                <w:rFonts w:ascii="Calibri" w:hAnsi="Calibri"/>
              </w:rPr>
            </w:pPr>
          </w:p>
        </w:tc>
        <w:tc>
          <w:tcPr>
            <w:tcW w:w="850" w:type="dxa"/>
          </w:tcPr>
          <w:p w14:paraId="30021C1B" w14:textId="77777777" w:rsidR="0027065B" w:rsidRPr="00740E5B" w:rsidRDefault="0027065B" w:rsidP="0039627B">
            <w:pPr>
              <w:rPr>
                <w:rFonts w:ascii="Calibri" w:hAnsi="Calibri"/>
              </w:rPr>
            </w:pPr>
          </w:p>
        </w:tc>
      </w:tr>
      <w:tr w:rsidR="0027065B" w:rsidRPr="00A6350C" w14:paraId="04D6DB73" w14:textId="77777777" w:rsidTr="0039627B">
        <w:tc>
          <w:tcPr>
            <w:tcW w:w="3261" w:type="dxa"/>
          </w:tcPr>
          <w:p w14:paraId="15646CF2" w14:textId="77777777"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interattiva</w:t>
            </w:r>
          </w:p>
        </w:tc>
        <w:tc>
          <w:tcPr>
            <w:tcW w:w="567" w:type="dxa"/>
          </w:tcPr>
          <w:p w14:paraId="48B44A05" w14:textId="77777777" w:rsidR="0027065B" w:rsidRPr="00740E5B" w:rsidRDefault="0027065B" w:rsidP="0039627B">
            <w:pPr>
              <w:rPr>
                <w:rFonts w:ascii="Calibri" w:hAnsi="Calibri"/>
              </w:rPr>
            </w:pPr>
          </w:p>
        </w:tc>
        <w:tc>
          <w:tcPr>
            <w:tcW w:w="567" w:type="dxa"/>
          </w:tcPr>
          <w:p w14:paraId="47886DF2" w14:textId="77777777" w:rsidR="0027065B" w:rsidRPr="00740E5B" w:rsidRDefault="0027065B" w:rsidP="0039627B">
            <w:pPr>
              <w:rPr>
                <w:rFonts w:ascii="Calibri" w:hAnsi="Calibri"/>
              </w:rPr>
            </w:pPr>
          </w:p>
        </w:tc>
        <w:tc>
          <w:tcPr>
            <w:tcW w:w="567" w:type="dxa"/>
          </w:tcPr>
          <w:p w14:paraId="57EEA55E" w14:textId="77777777" w:rsidR="0027065B" w:rsidRPr="00740E5B" w:rsidRDefault="0027065B" w:rsidP="0039627B">
            <w:pPr>
              <w:rPr>
                <w:rFonts w:ascii="Calibri" w:hAnsi="Calibri"/>
              </w:rPr>
            </w:pPr>
          </w:p>
        </w:tc>
        <w:tc>
          <w:tcPr>
            <w:tcW w:w="709" w:type="dxa"/>
          </w:tcPr>
          <w:p w14:paraId="794AF9C9" w14:textId="77777777" w:rsidR="0027065B" w:rsidRPr="00740E5B" w:rsidRDefault="0027065B" w:rsidP="0039627B">
            <w:pPr>
              <w:rPr>
                <w:rFonts w:ascii="Calibri" w:hAnsi="Calibri"/>
              </w:rPr>
            </w:pPr>
          </w:p>
        </w:tc>
        <w:tc>
          <w:tcPr>
            <w:tcW w:w="1275" w:type="dxa"/>
          </w:tcPr>
          <w:p w14:paraId="4C5D90C6" w14:textId="77777777" w:rsidR="0027065B" w:rsidRPr="00740E5B" w:rsidRDefault="0027065B" w:rsidP="0039627B">
            <w:pPr>
              <w:rPr>
                <w:rFonts w:ascii="Calibri" w:hAnsi="Calibri"/>
              </w:rPr>
            </w:pPr>
          </w:p>
        </w:tc>
        <w:tc>
          <w:tcPr>
            <w:tcW w:w="850" w:type="dxa"/>
          </w:tcPr>
          <w:p w14:paraId="3C87E667" w14:textId="77777777" w:rsidR="0027065B" w:rsidRPr="00740E5B" w:rsidRDefault="0027065B" w:rsidP="0039627B">
            <w:pPr>
              <w:rPr>
                <w:rFonts w:ascii="Calibri" w:hAnsi="Calibri"/>
              </w:rPr>
            </w:pPr>
          </w:p>
        </w:tc>
        <w:tc>
          <w:tcPr>
            <w:tcW w:w="992" w:type="dxa"/>
          </w:tcPr>
          <w:p w14:paraId="449EDB87" w14:textId="77777777" w:rsidR="0027065B" w:rsidRPr="00740E5B" w:rsidRDefault="0027065B" w:rsidP="0039627B">
            <w:pPr>
              <w:rPr>
                <w:rFonts w:ascii="Calibri" w:hAnsi="Calibri"/>
              </w:rPr>
            </w:pPr>
          </w:p>
        </w:tc>
        <w:tc>
          <w:tcPr>
            <w:tcW w:w="851" w:type="dxa"/>
          </w:tcPr>
          <w:p w14:paraId="1D58A947" w14:textId="77777777" w:rsidR="0027065B" w:rsidRPr="00740E5B" w:rsidRDefault="0027065B" w:rsidP="0039627B">
            <w:pPr>
              <w:rPr>
                <w:rFonts w:ascii="Calibri" w:hAnsi="Calibri"/>
              </w:rPr>
            </w:pPr>
          </w:p>
        </w:tc>
        <w:tc>
          <w:tcPr>
            <w:tcW w:w="850" w:type="dxa"/>
          </w:tcPr>
          <w:p w14:paraId="6D62DD76" w14:textId="77777777" w:rsidR="0027065B" w:rsidRPr="00740E5B" w:rsidRDefault="0027065B" w:rsidP="0039627B">
            <w:pPr>
              <w:rPr>
                <w:rFonts w:ascii="Calibri" w:hAnsi="Calibri"/>
              </w:rPr>
            </w:pPr>
          </w:p>
        </w:tc>
      </w:tr>
      <w:tr w:rsidR="0027065B" w:rsidRPr="00A6350C" w14:paraId="2B3A1290" w14:textId="77777777" w:rsidTr="0039627B">
        <w:tc>
          <w:tcPr>
            <w:tcW w:w="3261" w:type="dxa"/>
          </w:tcPr>
          <w:p w14:paraId="41AD8DB0" w14:textId="77777777" w:rsidR="0027065B" w:rsidRPr="009269E5" w:rsidRDefault="0027065B" w:rsidP="0039627B">
            <w:pPr>
              <w:pStyle w:val="TableParagraph"/>
              <w:spacing w:line="270" w:lineRule="exact"/>
              <w:ind w:left="67"/>
              <w:rPr>
                <w:sz w:val="20"/>
                <w:szCs w:val="20"/>
                <w:lang w:val="it-IT"/>
              </w:rPr>
            </w:pPr>
            <w:r w:rsidRPr="009269E5">
              <w:rPr>
                <w:sz w:val="20"/>
                <w:szCs w:val="20"/>
                <w:lang w:val="it-IT"/>
              </w:rPr>
              <w:t xml:space="preserve">Attività </w:t>
            </w:r>
            <w:proofErr w:type="spellStart"/>
            <w:r w:rsidRPr="009269E5">
              <w:rPr>
                <w:sz w:val="20"/>
                <w:szCs w:val="20"/>
                <w:lang w:val="it-IT"/>
              </w:rPr>
              <w:t>laborator</w:t>
            </w:r>
            <w:proofErr w:type="spellEnd"/>
            <w:r w:rsidRPr="009269E5">
              <w:rPr>
                <w:sz w:val="20"/>
                <w:szCs w:val="20"/>
                <w:lang w:val="it-IT"/>
              </w:rPr>
              <w:t>.</w:t>
            </w:r>
          </w:p>
        </w:tc>
        <w:tc>
          <w:tcPr>
            <w:tcW w:w="567" w:type="dxa"/>
          </w:tcPr>
          <w:p w14:paraId="3A217AA5" w14:textId="77777777" w:rsidR="0027065B" w:rsidRPr="00740E5B" w:rsidRDefault="0027065B" w:rsidP="0039627B">
            <w:pPr>
              <w:rPr>
                <w:rFonts w:ascii="Calibri" w:hAnsi="Calibri"/>
              </w:rPr>
            </w:pPr>
          </w:p>
        </w:tc>
        <w:tc>
          <w:tcPr>
            <w:tcW w:w="567" w:type="dxa"/>
          </w:tcPr>
          <w:p w14:paraId="316AE063" w14:textId="77777777" w:rsidR="0027065B" w:rsidRPr="00740E5B" w:rsidRDefault="0027065B" w:rsidP="0039627B">
            <w:pPr>
              <w:rPr>
                <w:rFonts w:ascii="Calibri" w:hAnsi="Calibri"/>
              </w:rPr>
            </w:pPr>
          </w:p>
        </w:tc>
        <w:tc>
          <w:tcPr>
            <w:tcW w:w="567" w:type="dxa"/>
          </w:tcPr>
          <w:p w14:paraId="6C2F04A3" w14:textId="77777777" w:rsidR="0027065B" w:rsidRPr="00740E5B" w:rsidRDefault="0027065B" w:rsidP="0039627B">
            <w:pPr>
              <w:rPr>
                <w:rFonts w:ascii="Calibri" w:hAnsi="Calibri"/>
              </w:rPr>
            </w:pPr>
          </w:p>
        </w:tc>
        <w:tc>
          <w:tcPr>
            <w:tcW w:w="709" w:type="dxa"/>
          </w:tcPr>
          <w:p w14:paraId="62D1D6C7" w14:textId="77777777" w:rsidR="0027065B" w:rsidRPr="00740E5B" w:rsidRDefault="0027065B" w:rsidP="0039627B">
            <w:pPr>
              <w:rPr>
                <w:rFonts w:ascii="Calibri" w:hAnsi="Calibri"/>
              </w:rPr>
            </w:pPr>
          </w:p>
        </w:tc>
        <w:tc>
          <w:tcPr>
            <w:tcW w:w="1275" w:type="dxa"/>
          </w:tcPr>
          <w:p w14:paraId="272969FC" w14:textId="77777777" w:rsidR="0027065B" w:rsidRPr="00740E5B" w:rsidRDefault="0027065B" w:rsidP="0039627B">
            <w:pPr>
              <w:rPr>
                <w:rFonts w:ascii="Calibri" w:hAnsi="Calibri"/>
              </w:rPr>
            </w:pPr>
          </w:p>
        </w:tc>
        <w:tc>
          <w:tcPr>
            <w:tcW w:w="850" w:type="dxa"/>
          </w:tcPr>
          <w:p w14:paraId="7AD3AC47" w14:textId="77777777" w:rsidR="0027065B" w:rsidRPr="00740E5B" w:rsidRDefault="0027065B" w:rsidP="0039627B">
            <w:pPr>
              <w:rPr>
                <w:rFonts w:ascii="Calibri" w:hAnsi="Calibri"/>
              </w:rPr>
            </w:pPr>
          </w:p>
        </w:tc>
        <w:tc>
          <w:tcPr>
            <w:tcW w:w="992" w:type="dxa"/>
          </w:tcPr>
          <w:p w14:paraId="258527CA" w14:textId="77777777" w:rsidR="0027065B" w:rsidRPr="00740E5B" w:rsidRDefault="0027065B" w:rsidP="0039627B">
            <w:pPr>
              <w:rPr>
                <w:rFonts w:ascii="Calibri" w:hAnsi="Calibri"/>
              </w:rPr>
            </w:pPr>
          </w:p>
        </w:tc>
        <w:tc>
          <w:tcPr>
            <w:tcW w:w="851" w:type="dxa"/>
          </w:tcPr>
          <w:p w14:paraId="00543DF0" w14:textId="77777777" w:rsidR="0027065B" w:rsidRPr="00740E5B" w:rsidRDefault="0027065B" w:rsidP="0039627B">
            <w:pPr>
              <w:rPr>
                <w:rFonts w:ascii="Calibri" w:hAnsi="Calibri"/>
              </w:rPr>
            </w:pPr>
          </w:p>
        </w:tc>
        <w:tc>
          <w:tcPr>
            <w:tcW w:w="850" w:type="dxa"/>
          </w:tcPr>
          <w:p w14:paraId="3AD8D397" w14:textId="77777777" w:rsidR="0027065B" w:rsidRPr="00740E5B" w:rsidRDefault="0027065B" w:rsidP="0039627B">
            <w:pPr>
              <w:rPr>
                <w:rFonts w:ascii="Calibri" w:hAnsi="Calibri"/>
              </w:rPr>
            </w:pPr>
          </w:p>
        </w:tc>
      </w:tr>
      <w:tr w:rsidR="0027065B" w:rsidRPr="00A6350C" w14:paraId="7F15C4F6" w14:textId="77777777" w:rsidTr="0039627B">
        <w:tc>
          <w:tcPr>
            <w:tcW w:w="3261" w:type="dxa"/>
          </w:tcPr>
          <w:p w14:paraId="6DE6E3D8" w14:textId="77777777" w:rsidR="0027065B" w:rsidRPr="00740E5B" w:rsidRDefault="0027065B" w:rsidP="0039627B">
            <w:pPr>
              <w:pStyle w:val="TableParagraph"/>
              <w:spacing w:line="270" w:lineRule="exact"/>
              <w:ind w:left="67"/>
              <w:rPr>
                <w:sz w:val="20"/>
                <w:szCs w:val="20"/>
              </w:rPr>
            </w:pPr>
            <w:proofErr w:type="spellStart"/>
            <w:r w:rsidRPr="00740E5B">
              <w:rPr>
                <w:sz w:val="20"/>
                <w:szCs w:val="20"/>
              </w:rPr>
              <w:t>Discussione</w:t>
            </w:r>
            <w:proofErr w:type="spellEnd"/>
            <w:r w:rsidRPr="00740E5B">
              <w:rPr>
                <w:spacing w:val="-5"/>
                <w:sz w:val="20"/>
                <w:szCs w:val="20"/>
              </w:rPr>
              <w:t xml:space="preserve"> </w:t>
            </w:r>
            <w:proofErr w:type="spellStart"/>
            <w:r w:rsidRPr="00740E5B">
              <w:rPr>
                <w:sz w:val="20"/>
                <w:szCs w:val="20"/>
              </w:rPr>
              <w:t>guidata</w:t>
            </w:r>
            <w:proofErr w:type="spellEnd"/>
          </w:p>
        </w:tc>
        <w:tc>
          <w:tcPr>
            <w:tcW w:w="567" w:type="dxa"/>
          </w:tcPr>
          <w:p w14:paraId="4DBFC4E3" w14:textId="77777777" w:rsidR="0027065B" w:rsidRPr="00740E5B" w:rsidRDefault="0027065B" w:rsidP="0039627B">
            <w:pPr>
              <w:rPr>
                <w:rFonts w:ascii="Calibri" w:hAnsi="Calibri"/>
              </w:rPr>
            </w:pPr>
          </w:p>
        </w:tc>
        <w:tc>
          <w:tcPr>
            <w:tcW w:w="567" w:type="dxa"/>
          </w:tcPr>
          <w:p w14:paraId="50F11633" w14:textId="77777777" w:rsidR="0027065B" w:rsidRPr="00740E5B" w:rsidRDefault="0027065B" w:rsidP="0039627B">
            <w:pPr>
              <w:rPr>
                <w:rFonts w:ascii="Calibri" w:hAnsi="Calibri"/>
              </w:rPr>
            </w:pPr>
          </w:p>
        </w:tc>
        <w:tc>
          <w:tcPr>
            <w:tcW w:w="567" w:type="dxa"/>
          </w:tcPr>
          <w:p w14:paraId="4BED8548" w14:textId="77777777" w:rsidR="0027065B" w:rsidRPr="00740E5B" w:rsidRDefault="0027065B" w:rsidP="0039627B">
            <w:pPr>
              <w:rPr>
                <w:rFonts w:ascii="Calibri" w:hAnsi="Calibri"/>
              </w:rPr>
            </w:pPr>
          </w:p>
        </w:tc>
        <w:tc>
          <w:tcPr>
            <w:tcW w:w="709" w:type="dxa"/>
          </w:tcPr>
          <w:p w14:paraId="721F046E" w14:textId="77777777" w:rsidR="0027065B" w:rsidRPr="00740E5B" w:rsidRDefault="0027065B" w:rsidP="0039627B">
            <w:pPr>
              <w:rPr>
                <w:rFonts w:ascii="Calibri" w:hAnsi="Calibri"/>
              </w:rPr>
            </w:pPr>
          </w:p>
        </w:tc>
        <w:tc>
          <w:tcPr>
            <w:tcW w:w="1275" w:type="dxa"/>
          </w:tcPr>
          <w:p w14:paraId="2AF9D1AB" w14:textId="77777777" w:rsidR="0027065B" w:rsidRPr="00740E5B" w:rsidRDefault="0027065B" w:rsidP="0039627B">
            <w:pPr>
              <w:rPr>
                <w:rFonts w:ascii="Calibri" w:hAnsi="Calibri"/>
              </w:rPr>
            </w:pPr>
          </w:p>
        </w:tc>
        <w:tc>
          <w:tcPr>
            <w:tcW w:w="850" w:type="dxa"/>
          </w:tcPr>
          <w:p w14:paraId="4CED6191" w14:textId="77777777" w:rsidR="0027065B" w:rsidRPr="00740E5B" w:rsidRDefault="0027065B" w:rsidP="0039627B">
            <w:pPr>
              <w:rPr>
                <w:rFonts w:ascii="Calibri" w:hAnsi="Calibri"/>
              </w:rPr>
            </w:pPr>
          </w:p>
        </w:tc>
        <w:tc>
          <w:tcPr>
            <w:tcW w:w="992" w:type="dxa"/>
          </w:tcPr>
          <w:p w14:paraId="49C4C65A" w14:textId="77777777" w:rsidR="0027065B" w:rsidRPr="00740E5B" w:rsidRDefault="0027065B" w:rsidP="0039627B">
            <w:pPr>
              <w:rPr>
                <w:rFonts w:ascii="Calibri" w:hAnsi="Calibri"/>
              </w:rPr>
            </w:pPr>
          </w:p>
        </w:tc>
        <w:tc>
          <w:tcPr>
            <w:tcW w:w="851" w:type="dxa"/>
          </w:tcPr>
          <w:p w14:paraId="1CFA39E6" w14:textId="77777777" w:rsidR="0027065B" w:rsidRPr="00740E5B" w:rsidRDefault="0027065B" w:rsidP="0039627B">
            <w:pPr>
              <w:rPr>
                <w:rFonts w:ascii="Calibri" w:hAnsi="Calibri"/>
              </w:rPr>
            </w:pPr>
          </w:p>
        </w:tc>
        <w:tc>
          <w:tcPr>
            <w:tcW w:w="850" w:type="dxa"/>
          </w:tcPr>
          <w:p w14:paraId="468BDFCE" w14:textId="77777777" w:rsidR="0027065B" w:rsidRPr="00740E5B" w:rsidRDefault="0027065B" w:rsidP="0039627B">
            <w:pPr>
              <w:rPr>
                <w:rFonts w:ascii="Calibri" w:hAnsi="Calibri"/>
              </w:rPr>
            </w:pPr>
          </w:p>
        </w:tc>
      </w:tr>
      <w:tr w:rsidR="0027065B" w:rsidRPr="00A6350C" w14:paraId="63DA66D8" w14:textId="77777777" w:rsidTr="0039627B">
        <w:tc>
          <w:tcPr>
            <w:tcW w:w="3261" w:type="dxa"/>
          </w:tcPr>
          <w:p w14:paraId="01321D7D" w14:textId="77777777" w:rsidR="0027065B" w:rsidRPr="00617722" w:rsidRDefault="0027065B" w:rsidP="0039627B">
            <w:pPr>
              <w:pStyle w:val="TableParagraph"/>
              <w:spacing w:line="270" w:lineRule="exact"/>
              <w:ind w:left="67"/>
              <w:rPr>
                <w:sz w:val="20"/>
                <w:szCs w:val="20"/>
                <w:lang w:val="it-IT"/>
              </w:rPr>
            </w:pPr>
            <w:r w:rsidRPr="00617722">
              <w:rPr>
                <w:sz w:val="20"/>
                <w:szCs w:val="20"/>
                <w:lang w:val="it-IT"/>
              </w:rPr>
              <w:t>Ricerche individuali e/o di</w:t>
            </w:r>
            <w:r w:rsidRPr="00617722">
              <w:rPr>
                <w:spacing w:val="-9"/>
                <w:sz w:val="20"/>
                <w:szCs w:val="20"/>
                <w:lang w:val="it-IT"/>
              </w:rPr>
              <w:t xml:space="preserve"> </w:t>
            </w:r>
            <w:r w:rsidRPr="00617722">
              <w:rPr>
                <w:sz w:val="20"/>
                <w:szCs w:val="20"/>
                <w:lang w:val="it-IT"/>
              </w:rPr>
              <w:t>gruppo</w:t>
            </w:r>
          </w:p>
        </w:tc>
        <w:tc>
          <w:tcPr>
            <w:tcW w:w="567" w:type="dxa"/>
          </w:tcPr>
          <w:p w14:paraId="7AA1EB4B" w14:textId="77777777" w:rsidR="0027065B" w:rsidRPr="00740E5B" w:rsidRDefault="0027065B" w:rsidP="0039627B">
            <w:pPr>
              <w:rPr>
                <w:rFonts w:ascii="Calibri" w:hAnsi="Calibri"/>
              </w:rPr>
            </w:pPr>
          </w:p>
        </w:tc>
        <w:tc>
          <w:tcPr>
            <w:tcW w:w="567" w:type="dxa"/>
          </w:tcPr>
          <w:p w14:paraId="30CCA6DE" w14:textId="77777777" w:rsidR="0027065B" w:rsidRPr="00740E5B" w:rsidRDefault="0027065B" w:rsidP="0039627B">
            <w:pPr>
              <w:rPr>
                <w:rFonts w:ascii="Calibri" w:hAnsi="Calibri"/>
              </w:rPr>
            </w:pPr>
          </w:p>
        </w:tc>
        <w:tc>
          <w:tcPr>
            <w:tcW w:w="567" w:type="dxa"/>
          </w:tcPr>
          <w:p w14:paraId="362A5303" w14:textId="77777777" w:rsidR="0027065B" w:rsidRPr="00740E5B" w:rsidRDefault="0027065B" w:rsidP="0039627B">
            <w:pPr>
              <w:rPr>
                <w:rFonts w:ascii="Calibri" w:hAnsi="Calibri"/>
              </w:rPr>
            </w:pPr>
          </w:p>
        </w:tc>
        <w:tc>
          <w:tcPr>
            <w:tcW w:w="709" w:type="dxa"/>
          </w:tcPr>
          <w:p w14:paraId="10BF750E" w14:textId="77777777" w:rsidR="0027065B" w:rsidRPr="00740E5B" w:rsidRDefault="0027065B" w:rsidP="0039627B">
            <w:pPr>
              <w:rPr>
                <w:rFonts w:ascii="Calibri" w:hAnsi="Calibri"/>
              </w:rPr>
            </w:pPr>
          </w:p>
        </w:tc>
        <w:tc>
          <w:tcPr>
            <w:tcW w:w="1275" w:type="dxa"/>
          </w:tcPr>
          <w:p w14:paraId="1BFA6132" w14:textId="77777777" w:rsidR="0027065B" w:rsidRPr="00740E5B" w:rsidRDefault="0027065B" w:rsidP="0039627B">
            <w:pPr>
              <w:rPr>
                <w:rFonts w:ascii="Calibri" w:hAnsi="Calibri"/>
              </w:rPr>
            </w:pPr>
          </w:p>
        </w:tc>
        <w:tc>
          <w:tcPr>
            <w:tcW w:w="850" w:type="dxa"/>
          </w:tcPr>
          <w:p w14:paraId="6F6F7D19" w14:textId="77777777" w:rsidR="0027065B" w:rsidRPr="00740E5B" w:rsidRDefault="0027065B" w:rsidP="0039627B">
            <w:pPr>
              <w:rPr>
                <w:rFonts w:ascii="Calibri" w:hAnsi="Calibri"/>
              </w:rPr>
            </w:pPr>
          </w:p>
        </w:tc>
        <w:tc>
          <w:tcPr>
            <w:tcW w:w="992" w:type="dxa"/>
          </w:tcPr>
          <w:p w14:paraId="231F224B" w14:textId="77777777" w:rsidR="0027065B" w:rsidRPr="00740E5B" w:rsidRDefault="0027065B" w:rsidP="0039627B">
            <w:pPr>
              <w:rPr>
                <w:rFonts w:ascii="Calibri" w:hAnsi="Calibri"/>
              </w:rPr>
            </w:pPr>
          </w:p>
        </w:tc>
        <w:tc>
          <w:tcPr>
            <w:tcW w:w="851" w:type="dxa"/>
          </w:tcPr>
          <w:p w14:paraId="7C73549C" w14:textId="77777777" w:rsidR="0027065B" w:rsidRPr="00740E5B" w:rsidRDefault="0027065B" w:rsidP="0039627B">
            <w:pPr>
              <w:rPr>
                <w:rFonts w:ascii="Calibri" w:hAnsi="Calibri"/>
              </w:rPr>
            </w:pPr>
          </w:p>
        </w:tc>
        <w:tc>
          <w:tcPr>
            <w:tcW w:w="850" w:type="dxa"/>
          </w:tcPr>
          <w:p w14:paraId="6F81DBCE" w14:textId="77777777" w:rsidR="0027065B" w:rsidRPr="00740E5B" w:rsidRDefault="0027065B" w:rsidP="0039627B">
            <w:pPr>
              <w:rPr>
                <w:rFonts w:ascii="Calibri" w:hAnsi="Calibri"/>
              </w:rPr>
            </w:pPr>
          </w:p>
        </w:tc>
      </w:tr>
      <w:tr w:rsidR="0027065B" w:rsidRPr="00A6350C" w14:paraId="221837A3" w14:textId="77777777" w:rsidTr="0039627B">
        <w:tc>
          <w:tcPr>
            <w:tcW w:w="3261" w:type="dxa"/>
          </w:tcPr>
          <w:p w14:paraId="4CA853CB" w14:textId="77777777" w:rsidR="0027065B" w:rsidRPr="00740E5B" w:rsidRDefault="0027065B" w:rsidP="0039627B">
            <w:pPr>
              <w:pStyle w:val="TableParagraph"/>
              <w:spacing w:line="270" w:lineRule="exact"/>
              <w:ind w:left="67"/>
              <w:rPr>
                <w:sz w:val="20"/>
                <w:szCs w:val="20"/>
              </w:rPr>
            </w:pPr>
            <w:proofErr w:type="spellStart"/>
            <w:r w:rsidRPr="00740E5B">
              <w:rPr>
                <w:sz w:val="20"/>
                <w:szCs w:val="20"/>
              </w:rPr>
              <w:t>Simulazioni</w:t>
            </w:r>
            <w:proofErr w:type="spellEnd"/>
          </w:p>
        </w:tc>
        <w:tc>
          <w:tcPr>
            <w:tcW w:w="567" w:type="dxa"/>
          </w:tcPr>
          <w:p w14:paraId="70A37F17" w14:textId="77777777" w:rsidR="0027065B" w:rsidRPr="00740E5B" w:rsidRDefault="0027065B" w:rsidP="0039627B">
            <w:pPr>
              <w:rPr>
                <w:rFonts w:ascii="Calibri" w:hAnsi="Calibri"/>
              </w:rPr>
            </w:pPr>
          </w:p>
        </w:tc>
        <w:tc>
          <w:tcPr>
            <w:tcW w:w="567" w:type="dxa"/>
          </w:tcPr>
          <w:p w14:paraId="4B4F8838" w14:textId="77777777" w:rsidR="0027065B" w:rsidRPr="00740E5B" w:rsidRDefault="0027065B" w:rsidP="0039627B">
            <w:pPr>
              <w:rPr>
                <w:rFonts w:ascii="Calibri" w:hAnsi="Calibri"/>
              </w:rPr>
            </w:pPr>
          </w:p>
        </w:tc>
        <w:tc>
          <w:tcPr>
            <w:tcW w:w="567" w:type="dxa"/>
          </w:tcPr>
          <w:p w14:paraId="4529B7B7" w14:textId="77777777" w:rsidR="0027065B" w:rsidRPr="00740E5B" w:rsidRDefault="0027065B" w:rsidP="0039627B">
            <w:pPr>
              <w:rPr>
                <w:rFonts w:ascii="Calibri" w:hAnsi="Calibri"/>
              </w:rPr>
            </w:pPr>
          </w:p>
        </w:tc>
        <w:tc>
          <w:tcPr>
            <w:tcW w:w="709" w:type="dxa"/>
          </w:tcPr>
          <w:p w14:paraId="6C79CC7B" w14:textId="77777777" w:rsidR="0027065B" w:rsidRPr="00740E5B" w:rsidRDefault="0027065B" w:rsidP="0039627B">
            <w:pPr>
              <w:rPr>
                <w:rFonts w:ascii="Calibri" w:hAnsi="Calibri"/>
              </w:rPr>
            </w:pPr>
          </w:p>
        </w:tc>
        <w:tc>
          <w:tcPr>
            <w:tcW w:w="1275" w:type="dxa"/>
          </w:tcPr>
          <w:p w14:paraId="17A68532" w14:textId="77777777" w:rsidR="0027065B" w:rsidRPr="00740E5B" w:rsidRDefault="0027065B" w:rsidP="0039627B">
            <w:pPr>
              <w:rPr>
                <w:rFonts w:ascii="Calibri" w:hAnsi="Calibri"/>
              </w:rPr>
            </w:pPr>
          </w:p>
        </w:tc>
        <w:tc>
          <w:tcPr>
            <w:tcW w:w="850" w:type="dxa"/>
          </w:tcPr>
          <w:p w14:paraId="6A50820A" w14:textId="77777777" w:rsidR="0027065B" w:rsidRPr="00740E5B" w:rsidRDefault="0027065B" w:rsidP="0039627B">
            <w:pPr>
              <w:rPr>
                <w:rFonts w:ascii="Calibri" w:hAnsi="Calibri"/>
              </w:rPr>
            </w:pPr>
          </w:p>
        </w:tc>
        <w:tc>
          <w:tcPr>
            <w:tcW w:w="992" w:type="dxa"/>
          </w:tcPr>
          <w:p w14:paraId="2D99A049" w14:textId="77777777" w:rsidR="0027065B" w:rsidRPr="00740E5B" w:rsidRDefault="0027065B" w:rsidP="0039627B">
            <w:pPr>
              <w:rPr>
                <w:rFonts w:ascii="Calibri" w:hAnsi="Calibri"/>
              </w:rPr>
            </w:pPr>
          </w:p>
        </w:tc>
        <w:tc>
          <w:tcPr>
            <w:tcW w:w="851" w:type="dxa"/>
          </w:tcPr>
          <w:p w14:paraId="79A6E483" w14:textId="77777777" w:rsidR="0027065B" w:rsidRPr="00740E5B" w:rsidRDefault="0027065B" w:rsidP="0039627B">
            <w:pPr>
              <w:rPr>
                <w:rFonts w:ascii="Calibri" w:hAnsi="Calibri"/>
              </w:rPr>
            </w:pPr>
          </w:p>
        </w:tc>
        <w:tc>
          <w:tcPr>
            <w:tcW w:w="850" w:type="dxa"/>
          </w:tcPr>
          <w:p w14:paraId="1299672F" w14:textId="77777777" w:rsidR="0027065B" w:rsidRPr="00740E5B" w:rsidRDefault="0027065B" w:rsidP="0039627B">
            <w:pPr>
              <w:rPr>
                <w:rFonts w:ascii="Calibri" w:hAnsi="Calibri"/>
              </w:rPr>
            </w:pPr>
          </w:p>
        </w:tc>
      </w:tr>
      <w:tr w:rsidR="0027065B" w:rsidRPr="00A6350C" w14:paraId="7A36335F" w14:textId="77777777" w:rsidTr="0039627B">
        <w:tc>
          <w:tcPr>
            <w:tcW w:w="3261" w:type="dxa"/>
          </w:tcPr>
          <w:p w14:paraId="161B3F96" w14:textId="77777777" w:rsidR="0027065B" w:rsidRPr="00740E5B" w:rsidRDefault="0027065B" w:rsidP="0039627B">
            <w:pPr>
              <w:pStyle w:val="TableParagraph"/>
              <w:spacing w:line="273" w:lineRule="exact"/>
              <w:ind w:left="67"/>
              <w:rPr>
                <w:sz w:val="20"/>
                <w:szCs w:val="20"/>
              </w:rPr>
            </w:pPr>
            <w:r w:rsidRPr="00740E5B">
              <w:rPr>
                <w:sz w:val="20"/>
                <w:szCs w:val="20"/>
              </w:rPr>
              <w:t>Problem</w:t>
            </w:r>
            <w:r w:rsidRPr="00740E5B">
              <w:rPr>
                <w:spacing w:val="-2"/>
                <w:sz w:val="20"/>
                <w:szCs w:val="20"/>
              </w:rPr>
              <w:t xml:space="preserve"> </w:t>
            </w:r>
            <w:r w:rsidRPr="00740E5B">
              <w:rPr>
                <w:sz w:val="20"/>
                <w:szCs w:val="20"/>
              </w:rPr>
              <w:t>solving</w:t>
            </w:r>
          </w:p>
        </w:tc>
        <w:tc>
          <w:tcPr>
            <w:tcW w:w="567" w:type="dxa"/>
          </w:tcPr>
          <w:p w14:paraId="2E630907" w14:textId="77777777" w:rsidR="0027065B" w:rsidRPr="00740E5B" w:rsidRDefault="0027065B" w:rsidP="0039627B">
            <w:pPr>
              <w:rPr>
                <w:rFonts w:ascii="Calibri" w:hAnsi="Calibri"/>
              </w:rPr>
            </w:pPr>
          </w:p>
        </w:tc>
        <w:tc>
          <w:tcPr>
            <w:tcW w:w="567" w:type="dxa"/>
          </w:tcPr>
          <w:p w14:paraId="285E197A" w14:textId="77777777" w:rsidR="0027065B" w:rsidRPr="00740E5B" w:rsidRDefault="0027065B" w:rsidP="0039627B">
            <w:pPr>
              <w:rPr>
                <w:rFonts w:ascii="Calibri" w:hAnsi="Calibri"/>
              </w:rPr>
            </w:pPr>
          </w:p>
        </w:tc>
        <w:tc>
          <w:tcPr>
            <w:tcW w:w="567" w:type="dxa"/>
          </w:tcPr>
          <w:p w14:paraId="3D041F2F" w14:textId="77777777" w:rsidR="0027065B" w:rsidRPr="00740E5B" w:rsidRDefault="0027065B" w:rsidP="0039627B">
            <w:pPr>
              <w:rPr>
                <w:rFonts w:ascii="Calibri" w:hAnsi="Calibri"/>
              </w:rPr>
            </w:pPr>
          </w:p>
        </w:tc>
        <w:tc>
          <w:tcPr>
            <w:tcW w:w="709" w:type="dxa"/>
          </w:tcPr>
          <w:p w14:paraId="622D1AF3" w14:textId="77777777" w:rsidR="0027065B" w:rsidRPr="00740E5B" w:rsidRDefault="0027065B" w:rsidP="0039627B">
            <w:pPr>
              <w:rPr>
                <w:rFonts w:ascii="Calibri" w:hAnsi="Calibri"/>
              </w:rPr>
            </w:pPr>
          </w:p>
        </w:tc>
        <w:tc>
          <w:tcPr>
            <w:tcW w:w="1275" w:type="dxa"/>
          </w:tcPr>
          <w:p w14:paraId="776FC40D" w14:textId="77777777" w:rsidR="0027065B" w:rsidRPr="00740E5B" w:rsidRDefault="0027065B" w:rsidP="0039627B">
            <w:pPr>
              <w:rPr>
                <w:rFonts w:ascii="Calibri" w:hAnsi="Calibri"/>
              </w:rPr>
            </w:pPr>
          </w:p>
        </w:tc>
        <w:tc>
          <w:tcPr>
            <w:tcW w:w="850" w:type="dxa"/>
          </w:tcPr>
          <w:p w14:paraId="15C11685" w14:textId="77777777" w:rsidR="0027065B" w:rsidRPr="00740E5B" w:rsidRDefault="0027065B" w:rsidP="0039627B">
            <w:pPr>
              <w:rPr>
                <w:rFonts w:ascii="Calibri" w:hAnsi="Calibri"/>
              </w:rPr>
            </w:pPr>
          </w:p>
        </w:tc>
        <w:tc>
          <w:tcPr>
            <w:tcW w:w="992" w:type="dxa"/>
          </w:tcPr>
          <w:p w14:paraId="2B89A018" w14:textId="77777777" w:rsidR="0027065B" w:rsidRPr="00740E5B" w:rsidRDefault="0027065B" w:rsidP="0039627B">
            <w:pPr>
              <w:rPr>
                <w:rFonts w:ascii="Calibri" w:hAnsi="Calibri"/>
              </w:rPr>
            </w:pPr>
          </w:p>
        </w:tc>
        <w:tc>
          <w:tcPr>
            <w:tcW w:w="851" w:type="dxa"/>
          </w:tcPr>
          <w:p w14:paraId="59CF7FE6" w14:textId="77777777" w:rsidR="0027065B" w:rsidRPr="00740E5B" w:rsidRDefault="0027065B" w:rsidP="0039627B">
            <w:pPr>
              <w:rPr>
                <w:rFonts w:ascii="Calibri" w:hAnsi="Calibri"/>
              </w:rPr>
            </w:pPr>
          </w:p>
        </w:tc>
        <w:tc>
          <w:tcPr>
            <w:tcW w:w="850" w:type="dxa"/>
          </w:tcPr>
          <w:p w14:paraId="086A89D4" w14:textId="77777777" w:rsidR="0027065B" w:rsidRPr="00740E5B" w:rsidRDefault="0027065B" w:rsidP="0039627B">
            <w:pPr>
              <w:rPr>
                <w:rFonts w:ascii="Calibri" w:hAnsi="Calibri"/>
              </w:rPr>
            </w:pPr>
          </w:p>
        </w:tc>
      </w:tr>
      <w:tr w:rsidR="0027065B" w:rsidRPr="00A6350C" w14:paraId="67BF1B5C" w14:textId="77777777" w:rsidTr="0039627B">
        <w:tc>
          <w:tcPr>
            <w:tcW w:w="3261" w:type="dxa"/>
          </w:tcPr>
          <w:p w14:paraId="0C5DCDE8" w14:textId="77777777" w:rsidR="0027065B" w:rsidRPr="00740E5B" w:rsidRDefault="0027065B" w:rsidP="0039627B">
            <w:pPr>
              <w:pStyle w:val="TableParagraph"/>
              <w:spacing w:line="275" w:lineRule="exact"/>
              <w:ind w:left="67"/>
              <w:rPr>
                <w:sz w:val="20"/>
                <w:szCs w:val="20"/>
              </w:rPr>
            </w:pPr>
            <w:r w:rsidRPr="00740E5B">
              <w:rPr>
                <w:sz w:val="20"/>
                <w:szCs w:val="20"/>
              </w:rPr>
              <w:t>Cooperative</w:t>
            </w:r>
            <w:r w:rsidRPr="00740E5B">
              <w:rPr>
                <w:spacing w:val="-5"/>
                <w:sz w:val="20"/>
                <w:szCs w:val="20"/>
              </w:rPr>
              <w:t xml:space="preserve"> </w:t>
            </w:r>
            <w:r w:rsidRPr="00740E5B">
              <w:rPr>
                <w:sz w:val="20"/>
                <w:szCs w:val="20"/>
              </w:rPr>
              <w:t>learning</w:t>
            </w:r>
          </w:p>
        </w:tc>
        <w:tc>
          <w:tcPr>
            <w:tcW w:w="567" w:type="dxa"/>
          </w:tcPr>
          <w:p w14:paraId="05B103A5" w14:textId="77777777" w:rsidR="0027065B" w:rsidRPr="00740E5B" w:rsidRDefault="0027065B" w:rsidP="0039627B">
            <w:pPr>
              <w:rPr>
                <w:rFonts w:ascii="Calibri" w:hAnsi="Calibri"/>
              </w:rPr>
            </w:pPr>
          </w:p>
        </w:tc>
        <w:tc>
          <w:tcPr>
            <w:tcW w:w="567" w:type="dxa"/>
          </w:tcPr>
          <w:p w14:paraId="72E5738E" w14:textId="77777777" w:rsidR="0027065B" w:rsidRPr="00740E5B" w:rsidRDefault="0027065B" w:rsidP="0039627B">
            <w:pPr>
              <w:rPr>
                <w:rFonts w:ascii="Calibri" w:hAnsi="Calibri"/>
              </w:rPr>
            </w:pPr>
          </w:p>
        </w:tc>
        <w:tc>
          <w:tcPr>
            <w:tcW w:w="567" w:type="dxa"/>
          </w:tcPr>
          <w:p w14:paraId="678F0BA4" w14:textId="77777777" w:rsidR="0027065B" w:rsidRPr="00740E5B" w:rsidRDefault="0027065B" w:rsidP="0039627B">
            <w:pPr>
              <w:rPr>
                <w:rFonts w:ascii="Calibri" w:hAnsi="Calibri"/>
              </w:rPr>
            </w:pPr>
          </w:p>
        </w:tc>
        <w:tc>
          <w:tcPr>
            <w:tcW w:w="709" w:type="dxa"/>
          </w:tcPr>
          <w:p w14:paraId="75BE728F" w14:textId="77777777" w:rsidR="0027065B" w:rsidRPr="00740E5B" w:rsidRDefault="0027065B" w:rsidP="0039627B">
            <w:pPr>
              <w:rPr>
                <w:rFonts w:ascii="Calibri" w:hAnsi="Calibri"/>
              </w:rPr>
            </w:pPr>
          </w:p>
        </w:tc>
        <w:tc>
          <w:tcPr>
            <w:tcW w:w="1275" w:type="dxa"/>
          </w:tcPr>
          <w:p w14:paraId="263DCBF1" w14:textId="77777777" w:rsidR="0027065B" w:rsidRPr="00740E5B" w:rsidRDefault="0027065B" w:rsidP="0039627B">
            <w:pPr>
              <w:rPr>
                <w:rFonts w:ascii="Calibri" w:hAnsi="Calibri"/>
              </w:rPr>
            </w:pPr>
          </w:p>
        </w:tc>
        <w:tc>
          <w:tcPr>
            <w:tcW w:w="850" w:type="dxa"/>
          </w:tcPr>
          <w:p w14:paraId="2BC596EC" w14:textId="77777777" w:rsidR="0027065B" w:rsidRPr="00740E5B" w:rsidRDefault="0027065B" w:rsidP="0039627B">
            <w:pPr>
              <w:rPr>
                <w:rFonts w:ascii="Calibri" w:hAnsi="Calibri"/>
              </w:rPr>
            </w:pPr>
          </w:p>
        </w:tc>
        <w:tc>
          <w:tcPr>
            <w:tcW w:w="992" w:type="dxa"/>
          </w:tcPr>
          <w:p w14:paraId="563BA251" w14:textId="77777777" w:rsidR="0027065B" w:rsidRPr="00740E5B" w:rsidRDefault="0027065B" w:rsidP="0039627B">
            <w:pPr>
              <w:rPr>
                <w:rFonts w:ascii="Calibri" w:hAnsi="Calibri"/>
              </w:rPr>
            </w:pPr>
          </w:p>
        </w:tc>
        <w:tc>
          <w:tcPr>
            <w:tcW w:w="851" w:type="dxa"/>
          </w:tcPr>
          <w:p w14:paraId="48CEDB50" w14:textId="77777777" w:rsidR="0027065B" w:rsidRPr="00740E5B" w:rsidRDefault="0027065B" w:rsidP="0039627B">
            <w:pPr>
              <w:rPr>
                <w:rFonts w:ascii="Calibri" w:hAnsi="Calibri"/>
              </w:rPr>
            </w:pPr>
          </w:p>
        </w:tc>
        <w:tc>
          <w:tcPr>
            <w:tcW w:w="850" w:type="dxa"/>
          </w:tcPr>
          <w:p w14:paraId="42C05664" w14:textId="77777777" w:rsidR="0027065B" w:rsidRPr="00740E5B" w:rsidRDefault="0027065B" w:rsidP="0039627B">
            <w:pPr>
              <w:rPr>
                <w:rFonts w:ascii="Calibri" w:hAnsi="Calibri"/>
              </w:rPr>
            </w:pPr>
          </w:p>
        </w:tc>
      </w:tr>
      <w:tr w:rsidR="0027065B" w:rsidRPr="00A6350C" w14:paraId="1C68A55E" w14:textId="77777777" w:rsidTr="0039627B">
        <w:tc>
          <w:tcPr>
            <w:tcW w:w="3261" w:type="dxa"/>
          </w:tcPr>
          <w:p w14:paraId="29897AE1" w14:textId="77777777" w:rsidR="0027065B" w:rsidRPr="00740E5B" w:rsidRDefault="0027065B" w:rsidP="0039627B">
            <w:pPr>
              <w:pStyle w:val="TableParagraph"/>
              <w:spacing w:line="273" w:lineRule="exact"/>
              <w:ind w:left="67"/>
              <w:rPr>
                <w:sz w:val="20"/>
                <w:szCs w:val="20"/>
              </w:rPr>
            </w:pPr>
            <w:r w:rsidRPr="00740E5B">
              <w:rPr>
                <w:sz w:val="20"/>
                <w:szCs w:val="20"/>
              </w:rPr>
              <w:t>Tutoring</w:t>
            </w:r>
          </w:p>
        </w:tc>
        <w:tc>
          <w:tcPr>
            <w:tcW w:w="567" w:type="dxa"/>
          </w:tcPr>
          <w:p w14:paraId="1A3BD724" w14:textId="77777777" w:rsidR="0027065B" w:rsidRPr="00740E5B" w:rsidRDefault="0027065B" w:rsidP="0039627B">
            <w:pPr>
              <w:rPr>
                <w:rFonts w:ascii="Calibri" w:hAnsi="Calibri"/>
              </w:rPr>
            </w:pPr>
          </w:p>
        </w:tc>
        <w:tc>
          <w:tcPr>
            <w:tcW w:w="567" w:type="dxa"/>
          </w:tcPr>
          <w:p w14:paraId="04B94BE9" w14:textId="77777777" w:rsidR="0027065B" w:rsidRPr="00740E5B" w:rsidRDefault="0027065B" w:rsidP="0039627B">
            <w:pPr>
              <w:rPr>
                <w:rFonts w:ascii="Calibri" w:hAnsi="Calibri"/>
              </w:rPr>
            </w:pPr>
          </w:p>
        </w:tc>
        <w:tc>
          <w:tcPr>
            <w:tcW w:w="567" w:type="dxa"/>
          </w:tcPr>
          <w:p w14:paraId="53A1D63A" w14:textId="77777777" w:rsidR="0027065B" w:rsidRPr="00740E5B" w:rsidRDefault="0027065B" w:rsidP="0039627B">
            <w:pPr>
              <w:rPr>
                <w:rFonts w:ascii="Calibri" w:hAnsi="Calibri"/>
              </w:rPr>
            </w:pPr>
          </w:p>
        </w:tc>
        <w:tc>
          <w:tcPr>
            <w:tcW w:w="709" w:type="dxa"/>
          </w:tcPr>
          <w:p w14:paraId="02A44BD6" w14:textId="77777777" w:rsidR="0027065B" w:rsidRPr="00740E5B" w:rsidRDefault="0027065B" w:rsidP="0039627B">
            <w:pPr>
              <w:rPr>
                <w:rFonts w:ascii="Calibri" w:hAnsi="Calibri"/>
              </w:rPr>
            </w:pPr>
          </w:p>
        </w:tc>
        <w:tc>
          <w:tcPr>
            <w:tcW w:w="1275" w:type="dxa"/>
          </w:tcPr>
          <w:p w14:paraId="73FDFF45" w14:textId="77777777" w:rsidR="0027065B" w:rsidRPr="00740E5B" w:rsidRDefault="0027065B" w:rsidP="0039627B">
            <w:pPr>
              <w:rPr>
                <w:rFonts w:ascii="Calibri" w:hAnsi="Calibri"/>
              </w:rPr>
            </w:pPr>
          </w:p>
        </w:tc>
        <w:tc>
          <w:tcPr>
            <w:tcW w:w="850" w:type="dxa"/>
          </w:tcPr>
          <w:p w14:paraId="7236F28D" w14:textId="77777777" w:rsidR="0027065B" w:rsidRPr="00740E5B" w:rsidRDefault="0027065B" w:rsidP="0039627B">
            <w:pPr>
              <w:rPr>
                <w:rFonts w:ascii="Calibri" w:hAnsi="Calibri"/>
              </w:rPr>
            </w:pPr>
          </w:p>
        </w:tc>
        <w:tc>
          <w:tcPr>
            <w:tcW w:w="992" w:type="dxa"/>
          </w:tcPr>
          <w:p w14:paraId="4103FF23" w14:textId="77777777" w:rsidR="0027065B" w:rsidRPr="00740E5B" w:rsidRDefault="0027065B" w:rsidP="0039627B">
            <w:pPr>
              <w:rPr>
                <w:rFonts w:ascii="Calibri" w:hAnsi="Calibri"/>
              </w:rPr>
            </w:pPr>
          </w:p>
        </w:tc>
        <w:tc>
          <w:tcPr>
            <w:tcW w:w="851" w:type="dxa"/>
          </w:tcPr>
          <w:p w14:paraId="515FBB8E" w14:textId="77777777" w:rsidR="0027065B" w:rsidRPr="00740E5B" w:rsidRDefault="0027065B" w:rsidP="0039627B">
            <w:pPr>
              <w:rPr>
                <w:rFonts w:ascii="Calibri" w:hAnsi="Calibri"/>
              </w:rPr>
            </w:pPr>
          </w:p>
        </w:tc>
        <w:tc>
          <w:tcPr>
            <w:tcW w:w="850" w:type="dxa"/>
          </w:tcPr>
          <w:p w14:paraId="60AB0842" w14:textId="77777777" w:rsidR="0027065B" w:rsidRPr="00740E5B" w:rsidRDefault="0027065B" w:rsidP="0039627B">
            <w:pPr>
              <w:rPr>
                <w:rFonts w:ascii="Calibri" w:hAnsi="Calibri"/>
              </w:rPr>
            </w:pPr>
          </w:p>
        </w:tc>
      </w:tr>
      <w:tr w:rsidR="0027065B" w:rsidRPr="00A6350C" w14:paraId="196FFE5C" w14:textId="77777777" w:rsidTr="0039627B">
        <w:tc>
          <w:tcPr>
            <w:tcW w:w="3261" w:type="dxa"/>
          </w:tcPr>
          <w:p w14:paraId="759CD55F" w14:textId="77777777" w:rsidR="0027065B" w:rsidRPr="00740E5B" w:rsidRDefault="0027065B" w:rsidP="0039627B">
            <w:pPr>
              <w:pStyle w:val="TableParagraph"/>
              <w:spacing w:line="273" w:lineRule="exact"/>
              <w:ind w:left="67"/>
              <w:rPr>
                <w:sz w:val="20"/>
                <w:szCs w:val="20"/>
              </w:rPr>
            </w:pPr>
            <w:proofErr w:type="spellStart"/>
            <w:r w:rsidRPr="00740E5B">
              <w:rPr>
                <w:sz w:val="20"/>
                <w:szCs w:val="20"/>
              </w:rPr>
              <w:t>Mappe</w:t>
            </w:r>
            <w:proofErr w:type="spellEnd"/>
            <w:r w:rsidRPr="00740E5B">
              <w:rPr>
                <w:spacing w:val="-4"/>
                <w:sz w:val="20"/>
                <w:szCs w:val="20"/>
              </w:rPr>
              <w:t xml:space="preserve"> </w:t>
            </w:r>
            <w:proofErr w:type="spellStart"/>
            <w:r w:rsidRPr="00740E5B">
              <w:rPr>
                <w:sz w:val="20"/>
                <w:szCs w:val="20"/>
              </w:rPr>
              <w:t>concettuali</w:t>
            </w:r>
            <w:proofErr w:type="spellEnd"/>
          </w:p>
        </w:tc>
        <w:tc>
          <w:tcPr>
            <w:tcW w:w="567" w:type="dxa"/>
          </w:tcPr>
          <w:p w14:paraId="1CB28FA1" w14:textId="77777777" w:rsidR="0027065B" w:rsidRPr="00740E5B" w:rsidRDefault="0027065B" w:rsidP="0039627B">
            <w:pPr>
              <w:rPr>
                <w:rFonts w:ascii="Calibri" w:hAnsi="Calibri"/>
              </w:rPr>
            </w:pPr>
          </w:p>
        </w:tc>
        <w:tc>
          <w:tcPr>
            <w:tcW w:w="567" w:type="dxa"/>
          </w:tcPr>
          <w:p w14:paraId="093CDF8B" w14:textId="77777777" w:rsidR="0027065B" w:rsidRPr="00740E5B" w:rsidRDefault="0027065B" w:rsidP="0039627B">
            <w:pPr>
              <w:rPr>
                <w:rFonts w:ascii="Calibri" w:hAnsi="Calibri"/>
              </w:rPr>
            </w:pPr>
          </w:p>
        </w:tc>
        <w:tc>
          <w:tcPr>
            <w:tcW w:w="567" w:type="dxa"/>
          </w:tcPr>
          <w:p w14:paraId="7F5898FB" w14:textId="77777777" w:rsidR="0027065B" w:rsidRPr="00740E5B" w:rsidRDefault="0027065B" w:rsidP="0039627B">
            <w:pPr>
              <w:rPr>
                <w:rFonts w:ascii="Calibri" w:hAnsi="Calibri"/>
              </w:rPr>
            </w:pPr>
          </w:p>
        </w:tc>
        <w:tc>
          <w:tcPr>
            <w:tcW w:w="709" w:type="dxa"/>
          </w:tcPr>
          <w:p w14:paraId="04F1CBF3" w14:textId="77777777" w:rsidR="0027065B" w:rsidRPr="00740E5B" w:rsidRDefault="0027065B" w:rsidP="0039627B">
            <w:pPr>
              <w:rPr>
                <w:rFonts w:ascii="Calibri" w:hAnsi="Calibri"/>
              </w:rPr>
            </w:pPr>
          </w:p>
        </w:tc>
        <w:tc>
          <w:tcPr>
            <w:tcW w:w="1275" w:type="dxa"/>
          </w:tcPr>
          <w:p w14:paraId="4B29D902" w14:textId="77777777" w:rsidR="0027065B" w:rsidRPr="00740E5B" w:rsidRDefault="0027065B" w:rsidP="0039627B">
            <w:pPr>
              <w:rPr>
                <w:rFonts w:ascii="Calibri" w:hAnsi="Calibri"/>
              </w:rPr>
            </w:pPr>
          </w:p>
        </w:tc>
        <w:tc>
          <w:tcPr>
            <w:tcW w:w="850" w:type="dxa"/>
          </w:tcPr>
          <w:p w14:paraId="1F76F041" w14:textId="77777777" w:rsidR="0027065B" w:rsidRPr="00740E5B" w:rsidRDefault="0027065B" w:rsidP="0039627B">
            <w:pPr>
              <w:rPr>
                <w:rFonts w:ascii="Calibri" w:hAnsi="Calibri"/>
              </w:rPr>
            </w:pPr>
          </w:p>
        </w:tc>
        <w:tc>
          <w:tcPr>
            <w:tcW w:w="992" w:type="dxa"/>
          </w:tcPr>
          <w:p w14:paraId="30EBAEE1" w14:textId="77777777" w:rsidR="0027065B" w:rsidRPr="00740E5B" w:rsidRDefault="0027065B" w:rsidP="0039627B">
            <w:pPr>
              <w:rPr>
                <w:rFonts w:ascii="Calibri" w:hAnsi="Calibri"/>
              </w:rPr>
            </w:pPr>
          </w:p>
        </w:tc>
        <w:tc>
          <w:tcPr>
            <w:tcW w:w="851" w:type="dxa"/>
          </w:tcPr>
          <w:p w14:paraId="5CA0A93B" w14:textId="77777777" w:rsidR="0027065B" w:rsidRPr="00740E5B" w:rsidRDefault="0027065B" w:rsidP="0039627B">
            <w:pPr>
              <w:rPr>
                <w:rFonts w:ascii="Calibri" w:hAnsi="Calibri"/>
              </w:rPr>
            </w:pPr>
          </w:p>
        </w:tc>
        <w:tc>
          <w:tcPr>
            <w:tcW w:w="850" w:type="dxa"/>
          </w:tcPr>
          <w:p w14:paraId="1A891ED1" w14:textId="77777777" w:rsidR="0027065B" w:rsidRPr="00740E5B" w:rsidRDefault="0027065B" w:rsidP="0039627B">
            <w:pPr>
              <w:rPr>
                <w:rFonts w:ascii="Calibri" w:hAnsi="Calibri"/>
              </w:rPr>
            </w:pPr>
          </w:p>
        </w:tc>
      </w:tr>
    </w:tbl>
    <w:p w14:paraId="787DDF5E" w14:textId="77777777" w:rsidR="0027065B" w:rsidRDefault="0027065B" w:rsidP="0027065B">
      <w:pPr>
        <w:rPr>
          <w:rFonts w:ascii="Calibri" w:hAnsi="Calibri"/>
        </w:rPr>
      </w:pPr>
    </w:p>
    <w:p w14:paraId="0FEF1216" w14:textId="77777777" w:rsidR="0027065B" w:rsidRDefault="0027065B" w:rsidP="0027065B">
      <w:pPr>
        <w:rPr>
          <w:rFonts w:ascii="Calibri" w:hAnsi="Calibri"/>
        </w:rPr>
      </w:pPr>
      <w:r w:rsidRPr="00A6350C">
        <w:rPr>
          <w:rFonts w:ascii="Calibri" w:hAnsi="Calibri"/>
          <w:b/>
        </w:rPr>
        <w:t>ATTREZZATURE E STRUMENTI DIDATTICI</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09"/>
        <w:gridCol w:w="708"/>
        <w:gridCol w:w="709"/>
        <w:gridCol w:w="709"/>
        <w:gridCol w:w="850"/>
        <w:gridCol w:w="851"/>
        <w:gridCol w:w="992"/>
        <w:gridCol w:w="851"/>
        <w:gridCol w:w="850"/>
      </w:tblGrid>
      <w:tr w:rsidR="0027065B" w:rsidRPr="00A6350C" w14:paraId="355C2D99" w14:textId="77777777" w:rsidTr="0039627B">
        <w:tc>
          <w:tcPr>
            <w:tcW w:w="3260" w:type="dxa"/>
          </w:tcPr>
          <w:p w14:paraId="6195900F" w14:textId="77777777" w:rsidR="0027065B" w:rsidRPr="00740E5B" w:rsidRDefault="0027065B" w:rsidP="0039627B">
            <w:pPr>
              <w:ind w:hanging="44"/>
              <w:rPr>
                <w:rFonts w:ascii="Calibri" w:hAnsi="Calibri"/>
              </w:rPr>
            </w:pPr>
          </w:p>
        </w:tc>
        <w:tc>
          <w:tcPr>
            <w:tcW w:w="709" w:type="dxa"/>
          </w:tcPr>
          <w:p w14:paraId="41C486E3" w14:textId="77777777"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708" w:type="dxa"/>
          </w:tcPr>
          <w:p w14:paraId="2B777A79" w14:textId="77777777"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709" w:type="dxa"/>
          </w:tcPr>
          <w:p w14:paraId="21A23CCA" w14:textId="77777777" w:rsidR="0027065B" w:rsidRPr="00740E5B" w:rsidRDefault="0027065B" w:rsidP="0039627B">
            <w:pPr>
              <w:rPr>
                <w:rFonts w:ascii="Calibri" w:hAnsi="Calibri"/>
                <w:b/>
                <w:sz w:val="18"/>
                <w:szCs w:val="18"/>
              </w:rPr>
            </w:pPr>
            <w:proofErr w:type="spellStart"/>
            <w:r w:rsidRPr="00740E5B">
              <w:rPr>
                <w:rFonts w:ascii="Calibri" w:hAnsi="Calibri"/>
                <w:b/>
                <w:sz w:val="18"/>
                <w:szCs w:val="18"/>
              </w:rPr>
              <w:t>Ingl</w:t>
            </w:r>
            <w:proofErr w:type="spellEnd"/>
          </w:p>
        </w:tc>
        <w:tc>
          <w:tcPr>
            <w:tcW w:w="709" w:type="dxa"/>
          </w:tcPr>
          <w:p w14:paraId="6802DA23" w14:textId="77777777" w:rsidR="0027065B" w:rsidRPr="00740E5B" w:rsidRDefault="0027065B" w:rsidP="0039627B">
            <w:pPr>
              <w:rPr>
                <w:rFonts w:ascii="Calibri" w:hAnsi="Calibri"/>
                <w:b/>
                <w:sz w:val="18"/>
                <w:szCs w:val="18"/>
              </w:rPr>
            </w:pPr>
          </w:p>
        </w:tc>
        <w:tc>
          <w:tcPr>
            <w:tcW w:w="850" w:type="dxa"/>
          </w:tcPr>
          <w:p w14:paraId="507758DD" w14:textId="77777777" w:rsidR="0027065B" w:rsidRPr="00740E5B" w:rsidRDefault="0027065B" w:rsidP="0039627B">
            <w:pPr>
              <w:rPr>
                <w:rFonts w:ascii="Calibri" w:hAnsi="Calibri"/>
                <w:b/>
                <w:sz w:val="18"/>
                <w:szCs w:val="18"/>
              </w:rPr>
            </w:pPr>
          </w:p>
        </w:tc>
        <w:tc>
          <w:tcPr>
            <w:tcW w:w="851" w:type="dxa"/>
          </w:tcPr>
          <w:p w14:paraId="0D99028F" w14:textId="77777777" w:rsidR="0027065B" w:rsidRPr="00740E5B" w:rsidRDefault="0027065B" w:rsidP="0039627B">
            <w:pPr>
              <w:rPr>
                <w:rFonts w:ascii="Calibri" w:hAnsi="Calibri"/>
                <w:b/>
                <w:sz w:val="18"/>
                <w:szCs w:val="18"/>
              </w:rPr>
            </w:pPr>
          </w:p>
        </w:tc>
        <w:tc>
          <w:tcPr>
            <w:tcW w:w="992" w:type="dxa"/>
          </w:tcPr>
          <w:p w14:paraId="4203ED7C" w14:textId="77777777" w:rsidR="0027065B" w:rsidRPr="00740E5B" w:rsidRDefault="0027065B" w:rsidP="0039627B">
            <w:pPr>
              <w:rPr>
                <w:rFonts w:ascii="Calibri" w:hAnsi="Calibri"/>
                <w:b/>
                <w:sz w:val="18"/>
                <w:szCs w:val="18"/>
              </w:rPr>
            </w:pPr>
          </w:p>
        </w:tc>
        <w:tc>
          <w:tcPr>
            <w:tcW w:w="851" w:type="dxa"/>
          </w:tcPr>
          <w:p w14:paraId="2BBA771B" w14:textId="77777777" w:rsidR="0027065B" w:rsidRPr="00740E5B" w:rsidRDefault="0027065B" w:rsidP="0039627B">
            <w:pPr>
              <w:rPr>
                <w:rFonts w:ascii="Calibri" w:hAnsi="Calibri"/>
                <w:b/>
                <w:sz w:val="18"/>
                <w:szCs w:val="18"/>
              </w:rPr>
            </w:pPr>
          </w:p>
        </w:tc>
        <w:tc>
          <w:tcPr>
            <w:tcW w:w="850" w:type="dxa"/>
          </w:tcPr>
          <w:p w14:paraId="2B77FE1B" w14:textId="77777777" w:rsidR="0027065B" w:rsidRPr="00740E5B" w:rsidRDefault="0027065B" w:rsidP="0039627B">
            <w:pPr>
              <w:rPr>
                <w:rFonts w:ascii="Calibri" w:hAnsi="Calibri"/>
                <w:b/>
                <w:sz w:val="18"/>
                <w:szCs w:val="18"/>
              </w:rPr>
            </w:pPr>
            <w:r w:rsidRPr="00740E5B">
              <w:rPr>
                <w:rFonts w:ascii="Calibri" w:hAnsi="Calibri"/>
                <w:b/>
                <w:sz w:val="18"/>
                <w:szCs w:val="18"/>
              </w:rPr>
              <w:t xml:space="preserve">S. </w:t>
            </w:r>
            <w:proofErr w:type="spellStart"/>
            <w:r w:rsidRPr="00740E5B">
              <w:rPr>
                <w:rFonts w:ascii="Calibri" w:hAnsi="Calibri"/>
                <w:b/>
                <w:sz w:val="18"/>
                <w:szCs w:val="18"/>
              </w:rPr>
              <w:t>Mot</w:t>
            </w:r>
            <w:proofErr w:type="spellEnd"/>
          </w:p>
        </w:tc>
      </w:tr>
      <w:tr w:rsidR="0027065B" w:rsidRPr="00A6350C" w14:paraId="315196BF" w14:textId="77777777" w:rsidTr="0039627B">
        <w:trPr>
          <w:trHeight w:val="391"/>
        </w:trPr>
        <w:tc>
          <w:tcPr>
            <w:tcW w:w="3260" w:type="dxa"/>
          </w:tcPr>
          <w:p w14:paraId="2C4E0D9E"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Libri di testo e dizionari</w:t>
            </w:r>
          </w:p>
        </w:tc>
        <w:tc>
          <w:tcPr>
            <w:tcW w:w="709" w:type="dxa"/>
          </w:tcPr>
          <w:p w14:paraId="496D215E" w14:textId="77777777" w:rsidR="0027065B" w:rsidRPr="00740E5B" w:rsidRDefault="0027065B" w:rsidP="0039627B">
            <w:pPr>
              <w:rPr>
                <w:rFonts w:ascii="Calibri" w:hAnsi="Calibri"/>
              </w:rPr>
            </w:pPr>
          </w:p>
        </w:tc>
        <w:tc>
          <w:tcPr>
            <w:tcW w:w="708" w:type="dxa"/>
          </w:tcPr>
          <w:p w14:paraId="7AA5EB1C" w14:textId="77777777" w:rsidR="0027065B" w:rsidRPr="00740E5B" w:rsidRDefault="0027065B" w:rsidP="0039627B">
            <w:pPr>
              <w:rPr>
                <w:rFonts w:ascii="Calibri" w:hAnsi="Calibri"/>
              </w:rPr>
            </w:pPr>
          </w:p>
        </w:tc>
        <w:tc>
          <w:tcPr>
            <w:tcW w:w="709" w:type="dxa"/>
          </w:tcPr>
          <w:p w14:paraId="4A399AD1" w14:textId="77777777" w:rsidR="0027065B" w:rsidRPr="00740E5B" w:rsidRDefault="0027065B" w:rsidP="0039627B">
            <w:pPr>
              <w:rPr>
                <w:rFonts w:ascii="Calibri" w:hAnsi="Calibri"/>
              </w:rPr>
            </w:pPr>
          </w:p>
        </w:tc>
        <w:tc>
          <w:tcPr>
            <w:tcW w:w="709" w:type="dxa"/>
          </w:tcPr>
          <w:p w14:paraId="1EF51154" w14:textId="77777777" w:rsidR="0027065B" w:rsidRPr="00740E5B" w:rsidRDefault="0027065B" w:rsidP="0039627B">
            <w:pPr>
              <w:rPr>
                <w:rFonts w:ascii="Calibri" w:hAnsi="Calibri"/>
              </w:rPr>
            </w:pPr>
          </w:p>
        </w:tc>
        <w:tc>
          <w:tcPr>
            <w:tcW w:w="850" w:type="dxa"/>
          </w:tcPr>
          <w:p w14:paraId="3AA68F58" w14:textId="77777777" w:rsidR="0027065B" w:rsidRPr="00740E5B" w:rsidRDefault="0027065B" w:rsidP="0039627B">
            <w:pPr>
              <w:rPr>
                <w:rFonts w:ascii="Calibri" w:hAnsi="Calibri"/>
              </w:rPr>
            </w:pPr>
          </w:p>
        </w:tc>
        <w:tc>
          <w:tcPr>
            <w:tcW w:w="851" w:type="dxa"/>
          </w:tcPr>
          <w:p w14:paraId="22D5F5EB" w14:textId="77777777" w:rsidR="0027065B" w:rsidRPr="00740E5B" w:rsidRDefault="0027065B" w:rsidP="0039627B">
            <w:pPr>
              <w:rPr>
                <w:rFonts w:ascii="Calibri" w:hAnsi="Calibri"/>
              </w:rPr>
            </w:pPr>
          </w:p>
        </w:tc>
        <w:tc>
          <w:tcPr>
            <w:tcW w:w="992" w:type="dxa"/>
          </w:tcPr>
          <w:p w14:paraId="0547EEC6" w14:textId="77777777" w:rsidR="0027065B" w:rsidRPr="00740E5B" w:rsidRDefault="0027065B" w:rsidP="0039627B">
            <w:pPr>
              <w:rPr>
                <w:rFonts w:ascii="Calibri" w:hAnsi="Calibri"/>
              </w:rPr>
            </w:pPr>
          </w:p>
        </w:tc>
        <w:tc>
          <w:tcPr>
            <w:tcW w:w="851" w:type="dxa"/>
          </w:tcPr>
          <w:p w14:paraId="339FD076" w14:textId="77777777" w:rsidR="0027065B" w:rsidRPr="00740E5B" w:rsidRDefault="0027065B" w:rsidP="0039627B">
            <w:pPr>
              <w:rPr>
                <w:rFonts w:ascii="Calibri" w:hAnsi="Calibri"/>
              </w:rPr>
            </w:pPr>
          </w:p>
        </w:tc>
        <w:tc>
          <w:tcPr>
            <w:tcW w:w="850" w:type="dxa"/>
          </w:tcPr>
          <w:p w14:paraId="150D10FE" w14:textId="77777777" w:rsidR="0027065B" w:rsidRPr="00740E5B" w:rsidRDefault="0027065B" w:rsidP="0039627B">
            <w:pPr>
              <w:rPr>
                <w:rFonts w:ascii="Calibri" w:hAnsi="Calibri"/>
              </w:rPr>
            </w:pPr>
          </w:p>
        </w:tc>
      </w:tr>
      <w:tr w:rsidR="0027065B" w:rsidRPr="00A6350C" w14:paraId="295017D1" w14:textId="77777777" w:rsidTr="0039627B">
        <w:trPr>
          <w:trHeight w:val="357"/>
        </w:trPr>
        <w:tc>
          <w:tcPr>
            <w:tcW w:w="3260" w:type="dxa"/>
          </w:tcPr>
          <w:p w14:paraId="2210F940" w14:textId="77777777" w:rsidR="0027065B" w:rsidRPr="00740E5B" w:rsidRDefault="0027065B" w:rsidP="0039627B">
            <w:pPr>
              <w:widowControl w:val="0"/>
              <w:tabs>
                <w:tab w:val="left" w:pos="4320"/>
              </w:tabs>
              <w:suppressAutoHyphens/>
              <w:ind w:left="34"/>
              <w:rPr>
                <w:rFonts w:ascii="Calibri" w:hAnsi="Calibri"/>
              </w:rPr>
            </w:pPr>
            <w:r w:rsidRPr="00740E5B">
              <w:rPr>
                <w:rFonts w:ascii="Calibri" w:hAnsi="Calibri" w:cs="Helvetica"/>
                <w:color w:val="373737"/>
              </w:rPr>
              <w:t xml:space="preserve">Piattaforme per l'e-learning </w:t>
            </w:r>
          </w:p>
        </w:tc>
        <w:tc>
          <w:tcPr>
            <w:tcW w:w="709" w:type="dxa"/>
          </w:tcPr>
          <w:p w14:paraId="0036DA41" w14:textId="77777777" w:rsidR="0027065B" w:rsidRPr="00740E5B" w:rsidRDefault="0027065B" w:rsidP="0039627B">
            <w:pPr>
              <w:rPr>
                <w:rFonts w:ascii="Calibri" w:hAnsi="Calibri"/>
              </w:rPr>
            </w:pPr>
          </w:p>
        </w:tc>
        <w:tc>
          <w:tcPr>
            <w:tcW w:w="708" w:type="dxa"/>
          </w:tcPr>
          <w:p w14:paraId="535FA676" w14:textId="77777777" w:rsidR="0027065B" w:rsidRPr="00740E5B" w:rsidRDefault="0027065B" w:rsidP="0039627B">
            <w:pPr>
              <w:rPr>
                <w:rFonts w:ascii="Calibri" w:hAnsi="Calibri"/>
              </w:rPr>
            </w:pPr>
          </w:p>
        </w:tc>
        <w:tc>
          <w:tcPr>
            <w:tcW w:w="709" w:type="dxa"/>
          </w:tcPr>
          <w:p w14:paraId="1781D536" w14:textId="77777777" w:rsidR="0027065B" w:rsidRPr="00740E5B" w:rsidRDefault="0027065B" w:rsidP="0039627B">
            <w:pPr>
              <w:rPr>
                <w:rFonts w:ascii="Calibri" w:hAnsi="Calibri"/>
              </w:rPr>
            </w:pPr>
          </w:p>
        </w:tc>
        <w:tc>
          <w:tcPr>
            <w:tcW w:w="709" w:type="dxa"/>
          </w:tcPr>
          <w:p w14:paraId="6ADD4065" w14:textId="77777777" w:rsidR="0027065B" w:rsidRPr="00740E5B" w:rsidRDefault="0027065B" w:rsidP="0039627B">
            <w:pPr>
              <w:rPr>
                <w:rFonts w:ascii="Calibri" w:hAnsi="Calibri"/>
              </w:rPr>
            </w:pPr>
          </w:p>
        </w:tc>
        <w:tc>
          <w:tcPr>
            <w:tcW w:w="850" w:type="dxa"/>
          </w:tcPr>
          <w:p w14:paraId="44FC6358" w14:textId="77777777" w:rsidR="0027065B" w:rsidRPr="00740E5B" w:rsidRDefault="0027065B" w:rsidP="0039627B">
            <w:pPr>
              <w:rPr>
                <w:rFonts w:ascii="Calibri" w:hAnsi="Calibri"/>
              </w:rPr>
            </w:pPr>
          </w:p>
        </w:tc>
        <w:tc>
          <w:tcPr>
            <w:tcW w:w="851" w:type="dxa"/>
          </w:tcPr>
          <w:p w14:paraId="217BFC2A" w14:textId="77777777" w:rsidR="0027065B" w:rsidRPr="00740E5B" w:rsidRDefault="0027065B" w:rsidP="0039627B">
            <w:pPr>
              <w:rPr>
                <w:rFonts w:ascii="Calibri" w:hAnsi="Calibri"/>
              </w:rPr>
            </w:pPr>
          </w:p>
        </w:tc>
        <w:tc>
          <w:tcPr>
            <w:tcW w:w="992" w:type="dxa"/>
          </w:tcPr>
          <w:p w14:paraId="2C859EE4" w14:textId="77777777" w:rsidR="0027065B" w:rsidRPr="00740E5B" w:rsidRDefault="0027065B" w:rsidP="0039627B">
            <w:pPr>
              <w:rPr>
                <w:rFonts w:ascii="Calibri" w:hAnsi="Calibri"/>
              </w:rPr>
            </w:pPr>
          </w:p>
        </w:tc>
        <w:tc>
          <w:tcPr>
            <w:tcW w:w="851" w:type="dxa"/>
          </w:tcPr>
          <w:p w14:paraId="1D2D5D2F" w14:textId="77777777" w:rsidR="0027065B" w:rsidRPr="00740E5B" w:rsidRDefault="0027065B" w:rsidP="0039627B">
            <w:pPr>
              <w:rPr>
                <w:rFonts w:ascii="Calibri" w:hAnsi="Calibri"/>
              </w:rPr>
            </w:pPr>
          </w:p>
        </w:tc>
        <w:tc>
          <w:tcPr>
            <w:tcW w:w="850" w:type="dxa"/>
          </w:tcPr>
          <w:p w14:paraId="705C8B12" w14:textId="77777777" w:rsidR="0027065B" w:rsidRPr="00740E5B" w:rsidRDefault="0027065B" w:rsidP="0039627B">
            <w:pPr>
              <w:rPr>
                <w:rFonts w:ascii="Calibri" w:hAnsi="Calibri"/>
              </w:rPr>
            </w:pPr>
          </w:p>
        </w:tc>
      </w:tr>
      <w:tr w:rsidR="0027065B" w:rsidRPr="00A6350C" w14:paraId="32DE8847" w14:textId="77777777" w:rsidTr="0039627B">
        <w:trPr>
          <w:trHeight w:val="384"/>
        </w:trPr>
        <w:tc>
          <w:tcPr>
            <w:tcW w:w="3260" w:type="dxa"/>
          </w:tcPr>
          <w:p w14:paraId="00AE8485"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Appunti dispense quotidiani</w:t>
            </w:r>
          </w:p>
        </w:tc>
        <w:tc>
          <w:tcPr>
            <w:tcW w:w="709" w:type="dxa"/>
          </w:tcPr>
          <w:p w14:paraId="421EA2C1" w14:textId="77777777" w:rsidR="0027065B" w:rsidRPr="00740E5B" w:rsidRDefault="0027065B" w:rsidP="0039627B">
            <w:pPr>
              <w:rPr>
                <w:rFonts w:ascii="Calibri" w:hAnsi="Calibri"/>
              </w:rPr>
            </w:pPr>
          </w:p>
        </w:tc>
        <w:tc>
          <w:tcPr>
            <w:tcW w:w="708" w:type="dxa"/>
          </w:tcPr>
          <w:p w14:paraId="2C56A80C" w14:textId="77777777" w:rsidR="0027065B" w:rsidRPr="00740E5B" w:rsidRDefault="0027065B" w:rsidP="0039627B">
            <w:pPr>
              <w:rPr>
                <w:rFonts w:ascii="Calibri" w:hAnsi="Calibri"/>
              </w:rPr>
            </w:pPr>
          </w:p>
        </w:tc>
        <w:tc>
          <w:tcPr>
            <w:tcW w:w="709" w:type="dxa"/>
          </w:tcPr>
          <w:p w14:paraId="1379A2D0" w14:textId="77777777" w:rsidR="0027065B" w:rsidRPr="00740E5B" w:rsidRDefault="0027065B" w:rsidP="0039627B">
            <w:pPr>
              <w:rPr>
                <w:rFonts w:ascii="Calibri" w:hAnsi="Calibri"/>
              </w:rPr>
            </w:pPr>
          </w:p>
        </w:tc>
        <w:tc>
          <w:tcPr>
            <w:tcW w:w="709" w:type="dxa"/>
          </w:tcPr>
          <w:p w14:paraId="3C67BFDB" w14:textId="77777777" w:rsidR="0027065B" w:rsidRPr="00740E5B" w:rsidRDefault="0027065B" w:rsidP="0039627B">
            <w:pPr>
              <w:rPr>
                <w:rFonts w:ascii="Calibri" w:hAnsi="Calibri"/>
              </w:rPr>
            </w:pPr>
          </w:p>
        </w:tc>
        <w:tc>
          <w:tcPr>
            <w:tcW w:w="850" w:type="dxa"/>
          </w:tcPr>
          <w:p w14:paraId="73381A88" w14:textId="77777777" w:rsidR="0027065B" w:rsidRPr="00740E5B" w:rsidRDefault="0027065B" w:rsidP="0039627B">
            <w:pPr>
              <w:rPr>
                <w:rFonts w:ascii="Calibri" w:hAnsi="Calibri"/>
              </w:rPr>
            </w:pPr>
          </w:p>
        </w:tc>
        <w:tc>
          <w:tcPr>
            <w:tcW w:w="851" w:type="dxa"/>
          </w:tcPr>
          <w:p w14:paraId="4A5EDBC7" w14:textId="77777777" w:rsidR="0027065B" w:rsidRPr="00740E5B" w:rsidRDefault="0027065B" w:rsidP="0039627B">
            <w:pPr>
              <w:rPr>
                <w:rFonts w:ascii="Calibri" w:hAnsi="Calibri"/>
              </w:rPr>
            </w:pPr>
          </w:p>
        </w:tc>
        <w:tc>
          <w:tcPr>
            <w:tcW w:w="992" w:type="dxa"/>
          </w:tcPr>
          <w:p w14:paraId="34222B40" w14:textId="77777777" w:rsidR="0027065B" w:rsidRPr="00740E5B" w:rsidRDefault="0027065B" w:rsidP="0039627B">
            <w:pPr>
              <w:rPr>
                <w:rFonts w:ascii="Calibri" w:hAnsi="Calibri"/>
              </w:rPr>
            </w:pPr>
          </w:p>
        </w:tc>
        <w:tc>
          <w:tcPr>
            <w:tcW w:w="851" w:type="dxa"/>
          </w:tcPr>
          <w:p w14:paraId="1DE1F471" w14:textId="77777777" w:rsidR="0027065B" w:rsidRPr="00740E5B" w:rsidRDefault="0027065B" w:rsidP="0039627B">
            <w:pPr>
              <w:rPr>
                <w:rFonts w:ascii="Calibri" w:hAnsi="Calibri"/>
              </w:rPr>
            </w:pPr>
          </w:p>
        </w:tc>
        <w:tc>
          <w:tcPr>
            <w:tcW w:w="850" w:type="dxa"/>
          </w:tcPr>
          <w:p w14:paraId="006B63C1" w14:textId="77777777" w:rsidR="0027065B" w:rsidRPr="00740E5B" w:rsidRDefault="0027065B" w:rsidP="0039627B">
            <w:pPr>
              <w:rPr>
                <w:rFonts w:ascii="Calibri" w:hAnsi="Calibri"/>
              </w:rPr>
            </w:pPr>
          </w:p>
        </w:tc>
      </w:tr>
      <w:tr w:rsidR="0027065B" w:rsidRPr="00A6350C" w14:paraId="08EE6BA2" w14:textId="77777777" w:rsidTr="0039627B">
        <w:tc>
          <w:tcPr>
            <w:tcW w:w="3260" w:type="dxa"/>
          </w:tcPr>
          <w:p w14:paraId="1E1EE93B"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Navigazione in internet</w:t>
            </w:r>
          </w:p>
        </w:tc>
        <w:tc>
          <w:tcPr>
            <w:tcW w:w="709" w:type="dxa"/>
          </w:tcPr>
          <w:p w14:paraId="22E64ED2" w14:textId="77777777" w:rsidR="0027065B" w:rsidRPr="00740E5B" w:rsidRDefault="0027065B" w:rsidP="0039627B">
            <w:pPr>
              <w:rPr>
                <w:rFonts w:ascii="Calibri" w:hAnsi="Calibri"/>
              </w:rPr>
            </w:pPr>
          </w:p>
        </w:tc>
        <w:tc>
          <w:tcPr>
            <w:tcW w:w="708" w:type="dxa"/>
          </w:tcPr>
          <w:p w14:paraId="786A89F7" w14:textId="77777777" w:rsidR="0027065B" w:rsidRPr="00740E5B" w:rsidRDefault="0027065B" w:rsidP="0039627B">
            <w:pPr>
              <w:rPr>
                <w:rFonts w:ascii="Calibri" w:hAnsi="Calibri"/>
              </w:rPr>
            </w:pPr>
          </w:p>
        </w:tc>
        <w:tc>
          <w:tcPr>
            <w:tcW w:w="709" w:type="dxa"/>
          </w:tcPr>
          <w:p w14:paraId="2A3BCFB7" w14:textId="77777777" w:rsidR="0027065B" w:rsidRPr="00740E5B" w:rsidRDefault="0027065B" w:rsidP="0039627B">
            <w:pPr>
              <w:rPr>
                <w:rFonts w:ascii="Calibri" w:hAnsi="Calibri"/>
              </w:rPr>
            </w:pPr>
          </w:p>
        </w:tc>
        <w:tc>
          <w:tcPr>
            <w:tcW w:w="709" w:type="dxa"/>
          </w:tcPr>
          <w:p w14:paraId="539C6ED4" w14:textId="77777777" w:rsidR="0027065B" w:rsidRPr="00740E5B" w:rsidRDefault="0027065B" w:rsidP="0039627B">
            <w:pPr>
              <w:rPr>
                <w:rFonts w:ascii="Calibri" w:hAnsi="Calibri"/>
              </w:rPr>
            </w:pPr>
          </w:p>
        </w:tc>
        <w:tc>
          <w:tcPr>
            <w:tcW w:w="850" w:type="dxa"/>
          </w:tcPr>
          <w:p w14:paraId="3354A291" w14:textId="77777777" w:rsidR="0027065B" w:rsidRPr="00740E5B" w:rsidRDefault="0027065B" w:rsidP="0039627B">
            <w:pPr>
              <w:rPr>
                <w:rFonts w:ascii="Calibri" w:hAnsi="Calibri"/>
              </w:rPr>
            </w:pPr>
          </w:p>
        </w:tc>
        <w:tc>
          <w:tcPr>
            <w:tcW w:w="851" w:type="dxa"/>
          </w:tcPr>
          <w:p w14:paraId="50ED6F90" w14:textId="77777777" w:rsidR="0027065B" w:rsidRPr="00740E5B" w:rsidRDefault="0027065B" w:rsidP="0039627B">
            <w:pPr>
              <w:rPr>
                <w:rFonts w:ascii="Calibri" w:hAnsi="Calibri"/>
              </w:rPr>
            </w:pPr>
          </w:p>
        </w:tc>
        <w:tc>
          <w:tcPr>
            <w:tcW w:w="992" w:type="dxa"/>
          </w:tcPr>
          <w:p w14:paraId="3FDDCDD1" w14:textId="77777777" w:rsidR="0027065B" w:rsidRPr="00740E5B" w:rsidRDefault="0027065B" w:rsidP="0039627B">
            <w:pPr>
              <w:rPr>
                <w:rFonts w:ascii="Calibri" w:hAnsi="Calibri"/>
              </w:rPr>
            </w:pPr>
          </w:p>
        </w:tc>
        <w:tc>
          <w:tcPr>
            <w:tcW w:w="851" w:type="dxa"/>
          </w:tcPr>
          <w:p w14:paraId="3B2D90FC" w14:textId="77777777" w:rsidR="0027065B" w:rsidRPr="00740E5B" w:rsidRDefault="0027065B" w:rsidP="0039627B">
            <w:pPr>
              <w:rPr>
                <w:rFonts w:ascii="Calibri" w:hAnsi="Calibri"/>
              </w:rPr>
            </w:pPr>
          </w:p>
        </w:tc>
        <w:tc>
          <w:tcPr>
            <w:tcW w:w="850" w:type="dxa"/>
          </w:tcPr>
          <w:p w14:paraId="5E1FE704" w14:textId="77777777" w:rsidR="0027065B" w:rsidRPr="00740E5B" w:rsidRDefault="0027065B" w:rsidP="0039627B">
            <w:pPr>
              <w:rPr>
                <w:rFonts w:ascii="Calibri" w:hAnsi="Calibri"/>
              </w:rPr>
            </w:pPr>
          </w:p>
        </w:tc>
      </w:tr>
      <w:tr w:rsidR="0027065B" w:rsidRPr="00A6350C" w14:paraId="0787A981" w14:textId="77777777" w:rsidTr="0039627B">
        <w:tc>
          <w:tcPr>
            <w:tcW w:w="3260" w:type="dxa"/>
          </w:tcPr>
          <w:p w14:paraId="3DA3DDE6"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 xml:space="preserve">Laboratori </w:t>
            </w:r>
          </w:p>
        </w:tc>
        <w:tc>
          <w:tcPr>
            <w:tcW w:w="709" w:type="dxa"/>
          </w:tcPr>
          <w:p w14:paraId="5284954C" w14:textId="77777777" w:rsidR="0027065B" w:rsidRPr="00740E5B" w:rsidRDefault="0027065B" w:rsidP="0039627B">
            <w:pPr>
              <w:rPr>
                <w:rFonts w:ascii="Calibri" w:hAnsi="Calibri"/>
              </w:rPr>
            </w:pPr>
          </w:p>
        </w:tc>
        <w:tc>
          <w:tcPr>
            <w:tcW w:w="708" w:type="dxa"/>
          </w:tcPr>
          <w:p w14:paraId="43606F28" w14:textId="77777777" w:rsidR="0027065B" w:rsidRPr="00740E5B" w:rsidRDefault="0027065B" w:rsidP="0039627B">
            <w:pPr>
              <w:rPr>
                <w:rFonts w:ascii="Calibri" w:hAnsi="Calibri"/>
              </w:rPr>
            </w:pPr>
          </w:p>
        </w:tc>
        <w:tc>
          <w:tcPr>
            <w:tcW w:w="709" w:type="dxa"/>
          </w:tcPr>
          <w:p w14:paraId="6595369C" w14:textId="77777777" w:rsidR="0027065B" w:rsidRPr="00740E5B" w:rsidRDefault="0027065B" w:rsidP="0039627B">
            <w:pPr>
              <w:rPr>
                <w:rFonts w:ascii="Calibri" w:hAnsi="Calibri"/>
              </w:rPr>
            </w:pPr>
          </w:p>
        </w:tc>
        <w:tc>
          <w:tcPr>
            <w:tcW w:w="709" w:type="dxa"/>
          </w:tcPr>
          <w:p w14:paraId="285CD9C9" w14:textId="77777777" w:rsidR="0027065B" w:rsidRPr="00740E5B" w:rsidRDefault="0027065B" w:rsidP="0039627B">
            <w:pPr>
              <w:rPr>
                <w:rFonts w:ascii="Calibri" w:hAnsi="Calibri"/>
              </w:rPr>
            </w:pPr>
          </w:p>
        </w:tc>
        <w:tc>
          <w:tcPr>
            <w:tcW w:w="850" w:type="dxa"/>
          </w:tcPr>
          <w:p w14:paraId="0D1BC911" w14:textId="77777777" w:rsidR="0027065B" w:rsidRPr="00740E5B" w:rsidRDefault="0027065B" w:rsidP="0039627B">
            <w:pPr>
              <w:rPr>
                <w:rFonts w:ascii="Calibri" w:hAnsi="Calibri"/>
              </w:rPr>
            </w:pPr>
          </w:p>
        </w:tc>
        <w:tc>
          <w:tcPr>
            <w:tcW w:w="851" w:type="dxa"/>
          </w:tcPr>
          <w:p w14:paraId="7DFD4ADE" w14:textId="77777777" w:rsidR="0027065B" w:rsidRPr="00740E5B" w:rsidRDefault="0027065B" w:rsidP="0039627B">
            <w:pPr>
              <w:rPr>
                <w:rFonts w:ascii="Calibri" w:hAnsi="Calibri"/>
              </w:rPr>
            </w:pPr>
          </w:p>
        </w:tc>
        <w:tc>
          <w:tcPr>
            <w:tcW w:w="992" w:type="dxa"/>
          </w:tcPr>
          <w:p w14:paraId="792E219A" w14:textId="77777777" w:rsidR="0027065B" w:rsidRPr="00740E5B" w:rsidRDefault="0027065B" w:rsidP="0039627B">
            <w:pPr>
              <w:rPr>
                <w:rFonts w:ascii="Calibri" w:hAnsi="Calibri"/>
              </w:rPr>
            </w:pPr>
          </w:p>
        </w:tc>
        <w:tc>
          <w:tcPr>
            <w:tcW w:w="851" w:type="dxa"/>
          </w:tcPr>
          <w:p w14:paraId="79CC13FE" w14:textId="77777777" w:rsidR="0027065B" w:rsidRPr="00740E5B" w:rsidRDefault="0027065B" w:rsidP="0039627B">
            <w:pPr>
              <w:rPr>
                <w:rFonts w:ascii="Calibri" w:hAnsi="Calibri"/>
              </w:rPr>
            </w:pPr>
          </w:p>
        </w:tc>
        <w:tc>
          <w:tcPr>
            <w:tcW w:w="850" w:type="dxa"/>
          </w:tcPr>
          <w:p w14:paraId="2527EBA4" w14:textId="77777777" w:rsidR="0027065B" w:rsidRPr="00740E5B" w:rsidRDefault="0027065B" w:rsidP="0039627B">
            <w:pPr>
              <w:rPr>
                <w:rFonts w:ascii="Calibri" w:hAnsi="Calibri"/>
              </w:rPr>
            </w:pPr>
          </w:p>
        </w:tc>
      </w:tr>
      <w:tr w:rsidR="0027065B" w:rsidRPr="00A6350C" w14:paraId="7EF0FFC3" w14:textId="77777777" w:rsidTr="0039627B">
        <w:tc>
          <w:tcPr>
            <w:tcW w:w="3260" w:type="dxa"/>
          </w:tcPr>
          <w:p w14:paraId="7A7E72CE" w14:textId="77777777" w:rsidR="0027065B" w:rsidRPr="00740E5B" w:rsidRDefault="0027065B" w:rsidP="0039627B">
            <w:pPr>
              <w:widowControl w:val="0"/>
              <w:tabs>
                <w:tab w:val="left" w:pos="0"/>
              </w:tabs>
              <w:suppressAutoHyphens/>
              <w:rPr>
                <w:rFonts w:ascii="Calibri" w:hAnsi="Calibri"/>
              </w:rPr>
            </w:pPr>
            <w:r w:rsidRPr="00740E5B">
              <w:rPr>
                <w:rFonts w:ascii="Calibri" w:hAnsi="Calibri" w:cs="Arial"/>
              </w:rPr>
              <w:t>Palestra</w:t>
            </w:r>
          </w:p>
        </w:tc>
        <w:tc>
          <w:tcPr>
            <w:tcW w:w="709" w:type="dxa"/>
          </w:tcPr>
          <w:p w14:paraId="60074AD6" w14:textId="77777777" w:rsidR="0027065B" w:rsidRPr="00740E5B" w:rsidRDefault="0027065B" w:rsidP="0039627B">
            <w:pPr>
              <w:rPr>
                <w:rFonts w:ascii="Calibri" w:hAnsi="Calibri"/>
              </w:rPr>
            </w:pPr>
          </w:p>
        </w:tc>
        <w:tc>
          <w:tcPr>
            <w:tcW w:w="708" w:type="dxa"/>
          </w:tcPr>
          <w:p w14:paraId="12CED347" w14:textId="77777777" w:rsidR="0027065B" w:rsidRPr="00740E5B" w:rsidRDefault="0027065B" w:rsidP="0039627B">
            <w:pPr>
              <w:rPr>
                <w:rFonts w:ascii="Calibri" w:hAnsi="Calibri"/>
              </w:rPr>
            </w:pPr>
          </w:p>
        </w:tc>
        <w:tc>
          <w:tcPr>
            <w:tcW w:w="709" w:type="dxa"/>
          </w:tcPr>
          <w:p w14:paraId="238C14F9" w14:textId="77777777" w:rsidR="0027065B" w:rsidRPr="00740E5B" w:rsidRDefault="0027065B" w:rsidP="0039627B">
            <w:pPr>
              <w:rPr>
                <w:rFonts w:ascii="Calibri" w:hAnsi="Calibri"/>
              </w:rPr>
            </w:pPr>
          </w:p>
        </w:tc>
        <w:tc>
          <w:tcPr>
            <w:tcW w:w="709" w:type="dxa"/>
          </w:tcPr>
          <w:p w14:paraId="500D678D" w14:textId="77777777" w:rsidR="0027065B" w:rsidRPr="00740E5B" w:rsidRDefault="0027065B" w:rsidP="0039627B">
            <w:pPr>
              <w:rPr>
                <w:rFonts w:ascii="Calibri" w:hAnsi="Calibri"/>
              </w:rPr>
            </w:pPr>
          </w:p>
        </w:tc>
        <w:tc>
          <w:tcPr>
            <w:tcW w:w="850" w:type="dxa"/>
          </w:tcPr>
          <w:p w14:paraId="2D4A76EC" w14:textId="77777777" w:rsidR="0027065B" w:rsidRPr="00740E5B" w:rsidRDefault="0027065B" w:rsidP="0039627B">
            <w:pPr>
              <w:rPr>
                <w:rFonts w:ascii="Calibri" w:hAnsi="Calibri"/>
              </w:rPr>
            </w:pPr>
          </w:p>
        </w:tc>
        <w:tc>
          <w:tcPr>
            <w:tcW w:w="851" w:type="dxa"/>
          </w:tcPr>
          <w:p w14:paraId="1CC10863" w14:textId="77777777" w:rsidR="0027065B" w:rsidRPr="00740E5B" w:rsidRDefault="0027065B" w:rsidP="0039627B">
            <w:pPr>
              <w:rPr>
                <w:rFonts w:ascii="Calibri" w:hAnsi="Calibri"/>
              </w:rPr>
            </w:pPr>
          </w:p>
        </w:tc>
        <w:tc>
          <w:tcPr>
            <w:tcW w:w="992" w:type="dxa"/>
          </w:tcPr>
          <w:p w14:paraId="346B90D6" w14:textId="77777777" w:rsidR="0027065B" w:rsidRPr="00740E5B" w:rsidRDefault="0027065B" w:rsidP="0039627B">
            <w:pPr>
              <w:rPr>
                <w:rFonts w:ascii="Calibri" w:hAnsi="Calibri"/>
              </w:rPr>
            </w:pPr>
          </w:p>
        </w:tc>
        <w:tc>
          <w:tcPr>
            <w:tcW w:w="851" w:type="dxa"/>
          </w:tcPr>
          <w:p w14:paraId="1DA0378A" w14:textId="77777777" w:rsidR="0027065B" w:rsidRPr="00740E5B" w:rsidRDefault="0027065B" w:rsidP="0039627B">
            <w:pPr>
              <w:rPr>
                <w:rFonts w:ascii="Calibri" w:hAnsi="Calibri"/>
              </w:rPr>
            </w:pPr>
          </w:p>
        </w:tc>
        <w:tc>
          <w:tcPr>
            <w:tcW w:w="850" w:type="dxa"/>
          </w:tcPr>
          <w:p w14:paraId="267F5BC9" w14:textId="77777777" w:rsidR="0027065B" w:rsidRPr="00740E5B" w:rsidRDefault="0027065B" w:rsidP="0039627B">
            <w:pPr>
              <w:rPr>
                <w:rFonts w:ascii="Calibri" w:hAnsi="Calibri"/>
              </w:rPr>
            </w:pPr>
          </w:p>
        </w:tc>
      </w:tr>
      <w:tr w:rsidR="0027065B" w:rsidRPr="00A6350C" w14:paraId="7C304A22" w14:textId="77777777" w:rsidTr="0039627B">
        <w:tc>
          <w:tcPr>
            <w:tcW w:w="3260" w:type="dxa"/>
          </w:tcPr>
          <w:p w14:paraId="7E90E28F" w14:textId="77777777" w:rsidR="0027065B" w:rsidRPr="00740E5B" w:rsidRDefault="0027065B" w:rsidP="0039627B">
            <w:pPr>
              <w:widowControl w:val="0"/>
              <w:tabs>
                <w:tab w:val="left" w:pos="0"/>
              </w:tabs>
              <w:suppressAutoHyphens/>
              <w:snapToGrid w:val="0"/>
              <w:rPr>
                <w:rFonts w:ascii="Calibri" w:hAnsi="Calibri"/>
              </w:rPr>
            </w:pPr>
            <w:r w:rsidRPr="00740E5B">
              <w:rPr>
                <w:rFonts w:ascii="Calibri" w:hAnsi="Calibri" w:cs="Arial"/>
              </w:rPr>
              <w:t>PC o Tablet</w:t>
            </w:r>
          </w:p>
        </w:tc>
        <w:tc>
          <w:tcPr>
            <w:tcW w:w="709" w:type="dxa"/>
          </w:tcPr>
          <w:p w14:paraId="17507892" w14:textId="77777777" w:rsidR="0027065B" w:rsidRPr="00740E5B" w:rsidRDefault="0027065B" w:rsidP="0039627B">
            <w:pPr>
              <w:rPr>
                <w:rFonts w:ascii="Calibri" w:hAnsi="Calibri"/>
              </w:rPr>
            </w:pPr>
          </w:p>
        </w:tc>
        <w:tc>
          <w:tcPr>
            <w:tcW w:w="708" w:type="dxa"/>
          </w:tcPr>
          <w:p w14:paraId="052E2CD2" w14:textId="77777777" w:rsidR="0027065B" w:rsidRPr="00740E5B" w:rsidRDefault="0027065B" w:rsidP="0039627B">
            <w:pPr>
              <w:rPr>
                <w:rFonts w:ascii="Calibri" w:hAnsi="Calibri"/>
              </w:rPr>
            </w:pPr>
          </w:p>
        </w:tc>
        <w:tc>
          <w:tcPr>
            <w:tcW w:w="709" w:type="dxa"/>
          </w:tcPr>
          <w:p w14:paraId="577A151B" w14:textId="77777777" w:rsidR="0027065B" w:rsidRPr="00740E5B" w:rsidRDefault="0027065B" w:rsidP="0039627B">
            <w:pPr>
              <w:rPr>
                <w:rFonts w:ascii="Calibri" w:hAnsi="Calibri"/>
              </w:rPr>
            </w:pPr>
          </w:p>
        </w:tc>
        <w:tc>
          <w:tcPr>
            <w:tcW w:w="709" w:type="dxa"/>
          </w:tcPr>
          <w:p w14:paraId="01889C15" w14:textId="77777777" w:rsidR="0027065B" w:rsidRPr="00740E5B" w:rsidRDefault="0027065B" w:rsidP="0039627B">
            <w:pPr>
              <w:rPr>
                <w:rFonts w:ascii="Calibri" w:hAnsi="Calibri"/>
              </w:rPr>
            </w:pPr>
          </w:p>
        </w:tc>
        <w:tc>
          <w:tcPr>
            <w:tcW w:w="850" w:type="dxa"/>
          </w:tcPr>
          <w:p w14:paraId="70D87AFD" w14:textId="77777777" w:rsidR="0027065B" w:rsidRPr="00740E5B" w:rsidRDefault="0027065B" w:rsidP="0039627B">
            <w:pPr>
              <w:rPr>
                <w:rFonts w:ascii="Calibri" w:hAnsi="Calibri"/>
              </w:rPr>
            </w:pPr>
          </w:p>
        </w:tc>
        <w:tc>
          <w:tcPr>
            <w:tcW w:w="851" w:type="dxa"/>
          </w:tcPr>
          <w:p w14:paraId="3BF31FF1" w14:textId="77777777" w:rsidR="0027065B" w:rsidRPr="00740E5B" w:rsidRDefault="0027065B" w:rsidP="0039627B">
            <w:pPr>
              <w:rPr>
                <w:rFonts w:ascii="Calibri" w:hAnsi="Calibri"/>
              </w:rPr>
            </w:pPr>
          </w:p>
        </w:tc>
        <w:tc>
          <w:tcPr>
            <w:tcW w:w="992" w:type="dxa"/>
          </w:tcPr>
          <w:p w14:paraId="791D3272" w14:textId="77777777" w:rsidR="0027065B" w:rsidRPr="00740E5B" w:rsidRDefault="0027065B" w:rsidP="0039627B">
            <w:pPr>
              <w:rPr>
                <w:rFonts w:ascii="Calibri" w:hAnsi="Calibri"/>
              </w:rPr>
            </w:pPr>
          </w:p>
        </w:tc>
        <w:tc>
          <w:tcPr>
            <w:tcW w:w="851" w:type="dxa"/>
          </w:tcPr>
          <w:p w14:paraId="70252DB5" w14:textId="77777777" w:rsidR="0027065B" w:rsidRPr="00740E5B" w:rsidRDefault="0027065B" w:rsidP="0039627B">
            <w:pPr>
              <w:rPr>
                <w:rFonts w:ascii="Calibri" w:hAnsi="Calibri"/>
              </w:rPr>
            </w:pPr>
          </w:p>
        </w:tc>
        <w:tc>
          <w:tcPr>
            <w:tcW w:w="850" w:type="dxa"/>
          </w:tcPr>
          <w:p w14:paraId="5D5760FA" w14:textId="77777777" w:rsidR="0027065B" w:rsidRPr="00740E5B" w:rsidRDefault="0027065B" w:rsidP="0039627B">
            <w:pPr>
              <w:rPr>
                <w:rFonts w:ascii="Calibri" w:hAnsi="Calibri"/>
              </w:rPr>
            </w:pPr>
          </w:p>
        </w:tc>
      </w:tr>
      <w:tr w:rsidR="0027065B" w:rsidRPr="00A6350C" w14:paraId="62A78942" w14:textId="77777777" w:rsidTr="0039627B">
        <w:tc>
          <w:tcPr>
            <w:tcW w:w="3260" w:type="dxa"/>
          </w:tcPr>
          <w:p w14:paraId="6398E918" w14:textId="77777777" w:rsidR="0027065B" w:rsidRPr="00740E5B" w:rsidRDefault="0027065B" w:rsidP="0039627B">
            <w:pPr>
              <w:tabs>
                <w:tab w:val="left" w:pos="0"/>
              </w:tabs>
              <w:rPr>
                <w:rFonts w:ascii="Calibri" w:hAnsi="Calibri"/>
              </w:rPr>
            </w:pPr>
            <w:r w:rsidRPr="00740E5B">
              <w:rPr>
                <w:rFonts w:ascii="Calibri" w:hAnsi="Calibri" w:cs="Arial"/>
              </w:rPr>
              <w:t>LIM</w:t>
            </w:r>
          </w:p>
        </w:tc>
        <w:tc>
          <w:tcPr>
            <w:tcW w:w="709" w:type="dxa"/>
          </w:tcPr>
          <w:p w14:paraId="7C33298A" w14:textId="77777777" w:rsidR="0027065B" w:rsidRPr="00740E5B" w:rsidRDefault="0027065B" w:rsidP="0039627B">
            <w:pPr>
              <w:rPr>
                <w:rFonts w:ascii="Calibri" w:hAnsi="Calibri"/>
              </w:rPr>
            </w:pPr>
          </w:p>
        </w:tc>
        <w:tc>
          <w:tcPr>
            <w:tcW w:w="708" w:type="dxa"/>
          </w:tcPr>
          <w:p w14:paraId="51CD7B95" w14:textId="77777777" w:rsidR="0027065B" w:rsidRPr="00740E5B" w:rsidRDefault="0027065B" w:rsidP="0039627B">
            <w:pPr>
              <w:rPr>
                <w:rFonts w:ascii="Calibri" w:hAnsi="Calibri"/>
              </w:rPr>
            </w:pPr>
          </w:p>
        </w:tc>
        <w:tc>
          <w:tcPr>
            <w:tcW w:w="709" w:type="dxa"/>
          </w:tcPr>
          <w:p w14:paraId="530AE50F" w14:textId="77777777" w:rsidR="0027065B" w:rsidRPr="00740E5B" w:rsidRDefault="0027065B" w:rsidP="0039627B">
            <w:pPr>
              <w:rPr>
                <w:rFonts w:ascii="Calibri" w:hAnsi="Calibri"/>
              </w:rPr>
            </w:pPr>
          </w:p>
        </w:tc>
        <w:tc>
          <w:tcPr>
            <w:tcW w:w="709" w:type="dxa"/>
          </w:tcPr>
          <w:p w14:paraId="640259CC" w14:textId="77777777" w:rsidR="0027065B" w:rsidRPr="00740E5B" w:rsidRDefault="0027065B" w:rsidP="0039627B">
            <w:pPr>
              <w:rPr>
                <w:rFonts w:ascii="Calibri" w:hAnsi="Calibri"/>
              </w:rPr>
            </w:pPr>
          </w:p>
        </w:tc>
        <w:tc>
          <w:tcPr>
            <w:tcW w:w="850" w:type="dxa"/>
          </w:tcPr>
          <w:p w14:paraId="493BCFC9" w14:textId="77777777" w:rsidR="0027065B" w:rsidRPr="00740E5B" w:rsidRDefault="0027065B" w:rsidP="0039627B">
            <w:pPr>
              <w:rPr>
                <w:rFonts w:ascii="Calibri" w:hAnsi="Calibri"/>
              </w:rPr>
            </w:pPr>
          </w:p>
        </w:tc>
        <w:tc>
          <w:tcPr>
            <w:tcW w:w="851" w:type="dxa"/>
          </w:tcPr>
          <w:p w14:paraId="169F2258" w14:textId="77777777" w:rsidR="0027065B" w:rsidRPr="00740E5B" w:rsidRDefault="0027065B" w:rsidP="0039627B">
            <w:pPr>
              <w:rPr>
                <w:rFonts w:ascii="Calibri" w:hAnsi="Calibri"/>
              </w:rPr>
            </w:pPr>
          </w:p>
        </w:tc>
        <w:tc>
          <w:tcPr>
            <w:tcW w:w="992" w:type="dxa"/>
          </w:tcPr>
          <w:p w14:paraId="71F55904" w14:textId="77777777" w:rsidR="0027065B" w:rsidRPr="00740E5B" w:rsidRDefault="0027065B" w:rsidP="0039627B">
            <w:pPr>
              <w:rPr>
                <w:rFonts w:ascii="Calibri" w:hAnsi="Calibri"/>
              </w:rPr>
            </w:pPr>
          </w:p>
        </w:tc>
        <w:tc>
          <w:tcPr>
            <w:tcW w:w="851" w:type="dxa"/>
          </w:tcPr>
          <w:p w14:paraId="6C64E07E" w14:textId="77777777" w:rsidR="0027065B" w:rsidRPr="00740E5B" w:rsidRDefault="0027065B" w:rsidP="0039627B">
            <w:pPr>
              <w:rPr>
                <w:rFonts w:ascii="Calibri" w:hAnsi="Calibri"/>
              </w:rPr>
            </w:pPr>
          </w:p>
        </w:tc>
        <w:tc>
          <w:tcPr>
            <w:tcW w:w="850" w:type="dxa"/>
          </w:tcPr>
          <w:p w14:paraId="75052D4B" w14:textId="77777777" w:rsidR="0027065B" w:rsidRPr="00740E5B" w:rsidRDefault="0027065B" w:rsidP="0039627B">
            <w:pPr>
              <w:rPr>
                <w:rFonts w:ascii="Calibri" w:hAnsi="Calibri"/>
              </w:rPr>
            </w:pPr>
          </w:p>
        </w:tc>
      </w:tr>
      <w:tr w:rsidR="0027065B" w:rsidRPr="00A6350C" w14:paraId="05DA5B15" w14:textId="77777777" w:rsidTr="0039627B">
        <w:tc>
          <w:tcPr>
            <w:tcW w:w="3260" w:type="dxa"/>
          </w:tcPr>
          <w:p w14:paraId="5049A249" w14:textId="77777777" w:rsidR="0027065B" w:rsidRPr="00740E5B" w:rsidRDefault="0027065B" w:rsidP="0039627B">
            <w:pPr>
              <w:tabs>
                <w:tab w:val="left" w:pos="0"/>
              </w:tabs>
              <w:rPr>
                <w:rFonts w:ascii="Calibri" w:hAnsi="Calibri" w:cs="Arial"/>
              </w:rPr>
            </w:pPr>
            <w:r w:rsidRPr="00740E5B">
              <w:rPr>
                <w:rFonts w:ascii="Calibri" w:hAnsi="Calibri" w:cs="Arial"/>
              </w:rPr>
              <w:t>App dedicate</w:t>
            </w:r>
          </w:p>
        </w:tc>
        <w:tc>
          <w:tcPr>
            <w:tcW w:w="709" w:type="dxa"/>
          </w:tcPr>
          <w:p w14:paraId="33E3A748" w14:textId="77777777" w:rsidR="0027065B" w:rsidRPr="00740E5B" w:rsidRDefault="0027065B" w:rsidP="0039627B">
            <w:pPr>
              <w:rPr>
                <w:rFonts w:ascii="Calibri" w:hAnsi="Calibri"/>
              </w:rPr>
            </w:pPr>
          </w:p>
        </w:tc>
        <w:tc>
          <w:tcPr>
            <w:tcW w:w="708" w:type="dxa"/>
          </w:tcPr>
          <w:p w14:paraId="3F954A0D" w14:textId="77777777" w:rsidR="0027065B" w:rsidRPr="00740E5B" w:rsidRDefault="0027065B" w:rsidP="0039627B">
            <w:pPr>
              <w:rPr>
                <w:rFonts w:ascii="Calibri" w:hAnsi="Calibri"/>
              </w:rPr>
            </w:pPr>
          </w:p>
        </w:tc>
        <w:tc>
          <w:tcPr>
            <w:tcW w:w="709" w:type="dxa"/>
          </w:tcPr>
          <w:p w14:paraId="5D46A6D8" w14:textId="77777777" w:rsidR="0027065B" w:rsidRPr="00740E5B" w:rsidRDefault="0027065B" w:rsidP="0039627B">
            <w:pPr>
              <w:rPr>
                <w:rFonts w:ascii="Calibri" w:hAnsi="Calibri"/>
              </w:rPr>
            </w:pPr>
          </w:p>
        </w:tc>
        <w:tc>
          <w:tcPr>
            <w:tcW w:w="709" w:type="dxa"/>
          </w:tcPr>
          <w:p w14:paraId="7A7B894D" w14:textId="77777777" w:rsidR="0027065B" w:rsidRPr="00740E5B" w:rsidRDefault="0027065B" w:rsidP="0039627B">
            <w:pPr>
              <w:rPr>
                <w:rFonts w:ascii="Calibri" w:hAnsi="Calibri"/>
              </w:rPr>
            </w:pPr>
          </w:p>
        </w:tc>
        <w:tc>
          <w:tcPr>
            <w:tcW w:w="850" w:type="dxa"/>
          </w:tcPr>
          <w:p w14:paraId="704F5132" w14:textId="77777777" w:rsidR="0027065B" w:rsidRPr="00740E5B" w:rsidRDefault="0027065B" w:rsidP="0039627B">
            <w:pPr>
              <w:rPr>
                <w:rFonts w:ascii="Calibri" w:hAnsi="Calibri"/>
              </w:rPr>
            </w:pPr>
          </w:p>
        </w:tc>
        <w:tc>
          <w:tcPr>
            <w:tcW w:w="851" w:type="dxa"/>
          </w:tcPr>
          <w:p w14:paraId="2DEADFAE" w14:textId="77777777" w:rsidR="0027065B" w:rsidRPr="00740E5B" w:rsidRDefault="0027065B" w:rsidP="0039627B">
            <w:pPr>
              <w:rPr>
                <w:rFonts w:ascii="Calibri" w:hAnsi="Calibri"/>
              </w:rPr>
            </w:pPr>
          </w:p>
        </w:tc>
        <w:tc>
          <w:tcPr>
            <w:tcW w:w="992" w:type="dxa"/>
          </w:tcPr>
          <w:p w14:paraId="2693DB12" w14:textId="77777777" w:rsidR="0027065B" w:rsidRPr="00740E5B" w:rsidRDefault="0027065B" w:rsidP="0039627B">
            <w:pPr>
              <w:rPr>
                <w:rFonts w:ascii="Calibri" w:hAnsi="Calibri"/>
              </w:rPr>
            </w:pPr>
          </w:p>
        </w:tc>
        <w:tc>
          <w:tcPr>
            <w:tcW w:w="851" w:type="dxa"/>
          </w:tcPr>
          <w:p w14:paraId="1148189C" w14:textId="77777777" w:rsidR="0027065B" w:rsidRPr="00740E5B" w:rsidRDefault="0027065B" w:rsidP="0039627B">
            <w:pPr>
              <w:rPr>
                <w:rFonts w:ascii="Calibri" w:hAnsi="Calibri"/>
              </w:rPr>
            </w:pPr>
          </w:p>
        </w:tc>
        <w:tc>
          <w:tcPr>
            <w:tcW w:w="850" w:type="dxa"/>
          </w:tcPr>
          <w:p w14:paraId="15E4CEB3" w14:textId="77777777" w:rsidR="0027065B" w:rsidRPr="00740E5B" w:rsidRDefault="0027065B" w:rsidP="0039627B">
            <w:pPr>
              <w:rPr>
                <w:rFonts w:ascii="Calibri" w:hAnsi="Calibri"/>
              </w:rPr>
            </w:pPr>
          </w:p>
        </w:tc>
      </w:tr>
    </w:tbl>
    <w:p w14:paraId="24E4F4FF" w14:textId="77777777" w:rsidR="0027065B" w:rsidRDefault="0027065B" w:rsidP="0027065B">
      <w:pPr>
        <w:spacing w:line="360" w:lineRule="auto"/>
        <w:rPr>
          <w:rFonts w:ascii="Calibri" w:hAnsi="Calibri"/>
          <w:b/>
          <w:color w:val="auto"/>
        </w:rPr>
      </w:pPr>
    </w:p>
    <w:tbl>
      <w:tblPr>
        <w:tblW w:w="106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1"/>
      </w:tblGrid>
      <w:tr w:rsidR="0027065B" w14:paraId="175EDE45" w14:textId="77777777" w:rsidTr="0039627B">
        <w:tc>
          <w:tcPr>
            <w:tcW w:w="10631" w:type="dxa"/>
          </w:tcPr>
          <w:p w14:paraId="7E978F3C" w14:textId="77777777" w:rsidR="0027065B" w:rsidRPr="001112F0" w:rsidRDefault="0027065B" w:rsidP="0039627B">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27065B" w14:paraId="0C5E965E" w14:textId="77777777" w:rsidTr="0039627B">
        <w:tc>
          <w:tcPr>
            <w:tcW w:w="10631" w:type="dxa"/>
          </w:tcPr>
          <w:p w14:paraId="2D81BF14" w14:textId="77777777" w:rsidR="0027065B" w:rsidRPr="001112F0" w:rsidRDefault="0027065B" w:rsidP="0039627B">
            <w:pPr>
              <w:rPr>
                <w:rFonts w:ascii="Calibri" w:hAnsi="Calibri" w:cs="Arial"/>
                <w:b/>
              </w:rPr>
            </w:pPr>
            <w:r w:rsidRPr="001112F0">
              <w:rPr>
                <w:rFonts w:ascii="Calibri" w:hAnsi="Calibri" w:cs="Arial"/>
                <w:b/>
              </w:rPr>
              <w:t>Prove oggettive strutturate:</w:t>
            </w:r>
          </w:p>
          <w:p w14:paraId="658C3D14" w14:textId="77777777"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14:paraId="501007CC" w14:textId="77777777" w:rsidR="0027065B"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14:paraId="12080DA8" w14:textId="77777777" w:rsidR="0027065B" w:rsidRPr="001112F0" w:rsidRDefault="0027065B" w:rsidP="0039627B">
            <w:pPr>
              <w:widowControl w:val="0"/>
              <w:numPr>
                <w:ilvl w:val="0"/>
                <w:numId w:val="22"/>
              </w:numPr>
              <w:tabs>
                <w:tab w:val="left" w:pos="4320"/>
              </w:tabs>
              <w:suppressAutoHyphens/>
              <w:rPr>
                <w:rFonts w:ascii="Calibri" w:hAnsi="Calibri" w:cs="Arial"/>
              </w:rPr>
            </w:pPr>
            <w:r>
              <w:rPr>
                <w:rFonts w:ascii="Calibri" w:hAnsi="Calibri" w:cs="Arial"/>
              </w:rPr>
              <w:t xml:space="preserve">Verifiche grafiche o con </w:t>
            </w:r>
            <w:proofErr w:type="spellStart"/>
            <w:r>
              <w:rPr>
                <w:rFonts w:ascii="Calibri" w:hAnsi="Calibri" w:cs="Arial"/>
              </w:rPr>
              <w:t>autocad</w:t>
            </w:r>
            <w:proofErr w:type="spellEnd"/>
          </w:p>
          <w:p w14:paraId="5A0092C3" w14:textId="77777777"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14:paraId="630B2D89" w14:textId="77777777" w:rsidR="0027065B" w:rsidRPr="001112F0" w:rsidRDefault="0027065B" w:rsidP="0039627B">
            <w:pPr>
              <w:rPr>
                <w:rFonts w:ascii="Calibri" w:hAnsi="Calibri" w:cs="Arial"/>
                <w:b/>
              </w:rPr>
            </w:pPr>
            <w:r w:rsidRPr="001112F0">
              <w:rPr>
                <w:rFonts w:ascii="Calibri" w:hAnsi="Calibri" w:cs="Arial"/>
                <w:b/>
              </w:rPr>
              <w:t>Prove semi-strutturate:</w:t>
            </w:r>
          </w:p>
          <w:p w14:paraId="3EDED3C9"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14:paraId="056F98E5"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14:paraId="2549389F"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14:paraId="050E04C8"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14:paraId="05DA180B"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14:paraId="1AD917FE" w14:textId="77777777"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14:paraId="157A3561" w14:textId="77777777" w:rsidR="0027065B" w:rsidRPr="001112F0" w:rsidRDefault="0027065B" w:rsidP="0039627B">
            <w:pPr>
              <w:rPr>
                <w:rFonts w:ascii="Calibri" w:hAnsi="Calibri"/>
              </w:rPr>
            </w:pPr>
          </w:p>
        </w:tc>
      </w:tr>
    </w:tbl>
    <w:p w14:paraId="23BB5C9B" w14:textId="77777777" w:rsidR="0027065B" w:rsidRDefault="0027065B" w:rsidP="0027065B">
      <w:pPr>
        <w:widowControl w:val="0"/>
        <w:tabs>
          <w:tab w:val="left" w:pos="478"/>
        </w:tabs>
        <w:spacing w:before="57"/>
        <w:rPr>
          <w:rFonts w:ascii="Calibri" w:hAnsi="Calibri"/>
          <w:b/>
        </w:rPr>
      </w:pPr>
    </w:p>
    <w:p w14:paraId="65DC7295" w14:textId="77777777" w:rsidR="0027065B" w:rsidRDefault="0027065B" w:rsidP="0027065B">
      <w:pPr>
        <w:widowControl w:val="0"/>
        <w:tabs>
          <w:tab w:val="left" w:pos="478"/>
        </w:tabs>
        <w:spacing w:before="57"/>
        <w:rPr>
          <w:rFonts w:ascii="Calibri" w:hAnsi="Calibri"/>
          <w:b/>
        </w:rPr>
      </w:pPr>
    </w:p>
    <w:p w14:paraId="5524BAE2" w14:textId="77777777" w:rsidR="0027065B" w:rsidRPr="003A56F2" w:rsidRDefault="0027065B" w:rsidP="0027065B">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14:paraId="7D225A7F" w14:textId="77777777" w:rsidR="0027065B" w:rsidRPr="003A56F2" w:rsidRDefault="0027065B" w:rsidP="0027065B">
      <w:pPr>
        <w:spacing w:before="80"/>
        <w:ind w:right="151"/>
        <w:rPr>
          <w:rFonts w:ascii="Calibri" w:hAnsi="Calibri" w:cs="Arial"/>
        </w:rPr>
      </w:pP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14:paraId="29F6B7A5" w14:textId="77777777" w:rsidR="0027065B" w:rsidRPr="003A56F2" w:rsidRDefault="0027065B" w:rsidP="0027065B">
      <w:pPr>
        <w:ind w:left="284"/>
        <w:rPr>
          <w:rFonts w:ascii="Calibri" w:hAnsi="Calibri" w:cs="Arial"/>
        </w:rPr>
      </w:pPr>
    </w:p>
    <w:p w14:paraId="78EFF201"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14:paraId="282411FE"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14:paraId="0AD2FA0B"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14:paraId="5ACF3762"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14:paraId="5A8C9E11"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14:paraId="5F98C87E"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14:paraId="03506D35"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 xml:space="preserve">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w:t>
      </w:r>
    </w:p>
    <w:p w14:paraId="3F7A3F27"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14:paraId="4FD59E26"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14:paraId="5121069F" w14:textId="77777777"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14:paraId="7B07F466"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14:paraId="7B37E9CF"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14:paraId="2B1194AD" w14:textId="77777777"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14:paraId="5C8168AB" w14:textId="77777777" w:rsidR="0027065B" w:rsidRDefault="0027065B" w:rsidP="0027065B">
      <w:pPr>
        <w:autoSpaceDE w:val="0"/>
        <w:autoSpaceDN w:val="0"/>
        <w:adjustRightInd w:val="0"/>
        <w:jc w:val="both"/>
        <w:rPr>
          <w:rFonts w:ascii="Calibri" w:hAnsi="Calibri" w:cs="Tahoma"/>
          <w:b/>
        </w:rPr>
      </w:pPr>
    </w:p>
    <w:tbl>
      <w:tblPr>
        <w:tblW w:w="10631" w:type="dxa"/>
        <w:tblInd w:w="250" w:type="dxa"/>
        <w:tblLayout w:type="fixed"/>
        <w:tblLook w:val="0000" w:firstRow="0" w:lastRow="0" w:firstColumn="0" w:lastColumn="0" w:noHBand="0" w:noVBand="0"/>
      </w:tblPr>
      <w:tblGrid>
        <w:gridCol w:w="10631"/>
      </w:tblGrid>
      <w:tr w:rsidR="0027065B" w:rsidRPr="000C372B" w14:paraId="735E96B3" w14:textId="77777777"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14:paraId="6B994E52" w14:textId="77777777" w:rsidR="0027065B" w:rsidRPr="006B3ECE" w:rsidRDefault="0027065B" w:rsidP="0039627B">
            <w:pPr>
              <w:snapToGrid w:val="0"/>
              <w:rPr>
                <w:rFonts w:ascii="Calibri" w:hAnsi="Calibri"/>
                <w:b/>
              </w:rPr>
            </w:pPr>
            <w:r w:rsidRPr="006B3ECE">
              <w:rPr>
                <w:rFonts w:ascii="Calibri" w:hAnsi="Calibri"/>
                <w:b/>
              </w:rPr>
              <w:t>STRUMENTI DI VERIFICA E DI VALUTAZIONE</w:t>
            </w:r>
          </w:p>
        </w:tc>
      </w:tr>
      <w:tr w:rsidR="0027065B" w:rsidRPr="000C372B" w14:paraId="507A9987" w14:textId="77777777"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14:paraId="0EC8350F" w14:textId="77777777" w:rsidR="0027065B" w:rsidRPr="006B3ECE" w:rsidRDefault="0027065B" w:rsidP="0039627B">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14:paraId="31A846CF" w14:textId="77777777" w:rsidR="0027065B" w:rsidRPr="006B3ECE" w:rsidRDefault="0027065B" w:rsidP="0039627B">
            <w:pPr>
              <w:rPr>
                <w:rFonts w:ascii="Calibri" w:hAnsi="Calibri"/>
              </w:rPr>
            </w:pPr>
            <w:r w:rsidRPr="006B3ECE">
              <w:rPr>
                <w:rFonts w:ascii="Calibri" w:hAnsi="Calibri"/>
              </w:rPr>
              <w:t xml:space="preserve">La valutazione dovrà essere effettuata mediante apposite griglie per le prove </w:t>
            </w:r>
            <w:proofErr w:type="spellStart"/>
            <w:r w:rsidRPr="006B3ECE">
              <w:rPr>
                <w:rFonts w:ascii="Calibri" w:hAnsi="Calibri"/>
              </w:rPr>
              <w:t>semistrutturate</w:t>
            </w:r>
            <w:proofErr w:type="spellEnd"/>
            <w:r w:rsidRPr="006B3ECE">
              <w:rPr>
                <w:rFonts w:ascii="Calibri" w:hAnsi="Calibri"/>
              </w:rPr>
              <w:t xml:space="preserve"> ; occorrerà valutare tra l’altro le abilità metacognitive quali ad esempio la capacità di reperire informazioni, di utilizzare testi e manuali, di ricerca di fonti utili allo svolgimento degli elaborati.</w:t>
            </w:r>
          </w:p>
          <w:p w14:paraId="1FB13C2F" w14:textId="77777777" w:rsidR="0027065B" w:rsidRPr="006B3ECE" w:rsidRDefault="0027065B" w:rsidP="0039627B">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14:paraId="6D5E8767" w14:textId="77777777" w:rsidR="0027065B" w:rsidRPr="00A6350C" w:rsidRDefault="0027065B" w:rsidP="0039627B">
            <w:pPr>
              <w:autoSpaceDE w:val="0"/>
              <w:autoSpaceDN w:val="0"/>
              <w:adjustRightInd w:val="0"/>
              <w:jc w:val="both"/>
              <w:rPr>
                <w:rFonts w:ascii="Calibri" w:hAnsi="Calibri" w:cs="Tahoma"/>
                <w:b/>
              </w:rPr>
            </w:pPr>
            <w:r w:rsidRPr="00A6350C">
              <w:rPr>
                <w:rFonts w:ascii="Calibri" w:hAnsi="Calibri" w:cs="Tahoma"/>
                <w:b/>
              </w:rPr>
              <w:t>STRUMENTI DI VALUTAZIONE</w:t>
            </w:r>
          </w:p>
          <w:p w14:paraId="5E7D5A53" w14:textId="77777777"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14:paraId="09FF0F2D" w14:textId="77777777"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14:paraId="18F5EFD7" w14:textId="77777777"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14:paraId="2DFED151" w14:textId="77777777" w:rsidR="0027065B" w:rsidRPr="00A6350C" w:rsidRDefault="0027065B" w:rsidP="0039627B">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p w14:paraId="23B0CB79" w14:textId="77777777" w:rsidR="0027065B" w:rsidRPr="006B3ECE" w:rsidRDefault="0027065B" w:rsidP="0039627B">
            <w:pPr>
              <w:rPr>
                <w:rFonts w:ascii="Calibri" w:hAnsi="Calibri"/>
              </w:rPr>
            </w:pPr>
          </w:p>
        </w:tc>
      </w:tr>
    </w:tbl>
    <w:p w14:paraId="0A60AF35" w14:textId="77777777" w:rsidR="0027065B" w:rsidRDefault="0027065B" w:rsidP="0027065B">
      <w:pPr>
        <w:autoSpaceDE w:val="0"/>
        <w:autoSpaceDN w:val="0"/>
        <w:adjustRightInd w:val="0"/>
        <w:ind w:left="-2"/>
        <w:jc w:val="both"/>
        <w:rPr>
          <w:rFonts w:ascii="Calibri" w:hAnsi="Calibri" w:cs="Tahoma"/>
          <w:b/>
        </w:rPr>
      </w:pPr>
    </w:p>
    <w:p w14:paraId="3A2E2B98" w14:textId="77777777" w:rsidR="0027065B" w:rsidRPr="00E20D27" w:rsidRDefault="0027065B" w:rsidP="0027065B">
      <w:pPr>
        <w:pStyle w:val="Corpotesto"/>
        <w:spacing w:after="0"/>
        <w:jc w:val="both"/>
        <w:rPr>
          <w:rFonts w:ascii="Calibri" w:hAnsi="Calibri" w:cs="Arial"/>
          <w:color w:val="000000"/>
          <w:kern w:val="28"/>
          <w:sz w:val="20"/>
          <w:szCs w:val="20"/>
        </w:rPr>
      </w:pPr>
      <w:r w:rsidRPr="00E20D27">
        <w:rPr>
          <w:rFonts w:ascii="Calibri" w:hAnsi="Calibri" w:cs="Arial"/>
          <w:color w:val="000000"/>
          <w:kern w:val="28"/>
          <w:sz w:val="20"/>
          <w:szCs w:val="20"/>
        </w:rPr>
        <w:t>La valutazione del profitto è espressa secondo la misura  decimale. Essa, in quanto valutazione ragionata, tiene conto della situazione di apprendimento di ogni singolo studente e della classe intera.</w:t>
      </w:r>
    </w:p>
    <w:p w14:paraId="184B278F" w14:textId="77777777" w:rsidR="0027065B" w:rsidRPr="00E20D27" w:rsidRDefault="0027065B" w:rsidP="0027065B">
      <w:pPr>
        <w:rPr>
          <w:rFonts w:ascii="Calibri" w:hAnsi="Calibri" w:cs="Arial"/>
        </w:rPr>
      </w:pPr>
      <w:r w:rsidRPr="00E20D27">
        <w:rPr>
          <w:rFonts w:ascii="Calibri" w:hAnsi="Calibri" w:cs="Arial"/>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w:t>
      </w:r>
    </w:p>
    <w:p w14:paraId="16395B6A" w14:textId="77777777" w:rsidR="0027065B" w:rsidRPr="00E20D27" w:rsidRDefault="0027065B" w:rsidP="0027065B">
      <w:pPr>
        <w:pStyle w:val="Corpotesto"/>
        <w:spacing w:after="0"/>
        <w:ind w:right="-39"/>
        <w:jc w:val="both"/>
        <w:rPr>
          <w:rFonts w:ascii="Calibri" w:hAnsi="Calibri" w:cs="Arial"/>
          <w:color w:val="000000"/>
          <w:kern w:val="28"/>
          <w:sz w:val="20"/>
          <w:szCs w:val="20"/>
        </w:rPr>
      </w:pPr>
      <w:r w:rsidRPr="00E20D27">
        <w:rPr>
          <w:rFonts w:ascii="Calibri" w:hAnsi="Calibri" w:cs="Arial"/>
          <w:color w:val="000000"/>
          <w:kern w:val="28"/>
          <w:sz w:val="20"/>
          <w:szCs w:val="20"/>
        </w:rPr>
        <w:t>sintesi e analisi, di operare collegamenti e comunicare).</w:t>
      </w:r>
    </w:p>
    <w:p w14:paraId="3174A968" w14:textId="77777777" w:rsidR="0027065B" w:rsidRDefault="0027065B" w:rsidP="0027065B">
      <w:pPr>
        <w:rPr>
          <w:rFonts w:ascii="Calibri" w:hAnsi="Calibri"/>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14:paraId="6393C196" w14:textId="77777777" w:rsidR="0027065B" w:rsidRDefault="0027065B" w:rsidP="0027065B">
      <w:pPr>
        <w:spacing w:line="360" w:lineRule="auto"/>
        <w:rPr>
          <w:rFonts w:ascii="Calibri" w:hAnsi="Calibri"/>
          <w:color w:val="auto"/>
        </w:rPr>
      </w:pPr>
    </w:p>
    <w:p w14:paraId="36768A49" w14:textId="77777777" w:rsidR="0027065B" w:rsidRDefault="0027065B" w:rsidP="0027065B">
      <w:pPr>
        <w:autoSpaceDE w:val="0"/>
        <w:autoSpaceDN w:val="0"/>
        <w:adjustRightInd w:val="0"/>
        <w:ind w:left="-2"/>
        <w:jc w:val="both"/>
        <w:rPr>
          <w:rFonts w:ascii="Arial" w:hAnsi="Arial" w:cs="Arial"/>
          <w:b/>
          <w:color w:val="auto"/>
          <w:sz w:val="22"/>
          <w:szCs w:val="22"/>
        </w:rPr>
      </w:pPr>
      <w:r>
        <w:rPr>
          <w:rFonts w:ascii="Arial" w:hAnsi="Arial" w:cs="Arial"/>
          <w:b/>
          <w:color w:val="auto"/>
          <w:sz w:val="22"/>
          <w:szCs w:val="22"/>
        </w:rPr>
        <w:t>TABELLA VALUTAZIONE</w:t>
      </w: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27065B" w:rsidRPr="004C18CF" w14:paraId="7738BD62" w14:textId="77777777" w:rsidTr="0039627B">
        <w:trPr>
          <w:trHeight w:val="552"/>
        </w:trPr>
        <w:tc>
          <w:tcPr>
            <w:tcW w:w="3261" w:type="dxa"/>
            <w:tcBorders>
              <w:top w:val="single" w:sz="4" w:space="0" w:color="7F7F7F"/>
            </w:tcBorders>
            <w:vAlign w:val="center"/>
          </w:tcPr>
          <w:p w14:paraId="7CA3D07B" w14:textId="77777777" w:rsidR="0027065B" w:rsidRPr="004C18CF" w:rsidRDefault="0027065B" w:rsidP="0039627B">
            <w:pP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14:paraId="33820734" w14:textId="77777777" w:rsidR="0027065B" w:rsidRPr="004C18CF" w:rsidRDefault="0027065B" w:rsidP="0039627B">
            <w:pP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14:paraId="1E5B2DEF" w14:textId="77777777" w:rsidR="0027065B" w:rsidRPr="004C18CF" w:rsidRDefault="0027065B" w:rsidP="0039627B">
            <w:pP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14:paraId="2AFDEDB6" w14:textId="77777777" w:rsidR="0027065B" w:rsidRPr="004C18CF" w:rsidRDefault="0027065B" w:rsidP="0039627B">
            <w:pPr>
              <w:pStyle w:val="NormaleWeb"/>
              <w:spacing w:before="0" w:beforeAutospacing="0" w:after="0" w:afterAutospacing="0"/>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14:paraId="6A952852" w14:textId="77777777" w:rsidR="0027065B" w:rsidRPr="004C18CF" w:rsidRDefault="0027065B" w:rsidP="0039627B">
            <w:pPr>
              <w:pStyle w:val="NormaleWeb"/>
              <w:spacing w:before="240" w:beforeAutospacing="0" w:after="240" w:afterAutospacing="0"/>
              <w:rPr>
                <w:rFonts w:ascii="Calibri" w:hAnsi="Calibri"/>
                <w:b/>
                <w:sz w:val="20"/>
                <w:szCs w:val="20"/>
              </w:rPr>
            </w:pPr>
            <w:r w:rsidRPr="004C18CF">
              <w:rPr>
                <w:rFonts w:ascii="Calibri" w:hAnsi="Calibri"/>
                <w:b/>
                <w:sz w:val="20"/>
                <w:szCs w:val="20"/>
              </w:rPr>
              <w:t>Livello</w:t>
            </w:r>
          </w:p>
        </w:tc>
      </w:tr>
      <w:tr w:rsidR="0027065B" w:rsidRPr="004C18CF" w14:paraId="6C3CB42F" w14:textId="77777777" w:rsidTr="0039627B">
        <w:tc>
          <w:tcPr>
            <w:tcW w:w="3261" w:type="dxa"/>
            <w:vAlign w:val="center"/>
          </w:tcPr>
          <w:p w14:paraId="56C65282" w14:textId="77777777" w:rsidR="0027065B" w:rsidRPr="004C18CF" w:rsidRDefault="0027065B" w:rsidP="0039627B">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14:paraId="11583373" w14:textId="77777777" w:rsidR="0027065B" w:rsidRPr="004C18CF" w:rsidRDefault="0027065B" w:rsidP="0039627B">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14:paraId="7FBA7DAB" w14:textId="77777777" w:rsidR="0027065B" w:rsidRPr="004C18CF" w:rsidRDefault="0027065B" w:rsidP="0039627B">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14:paraId="3074007C" w14:textId="77777777" w:rsidR="0027065B" w:rsidRPr="004C18CF" w:rsidRDefault="0027065B" w:rsidP="0039627B">
            <w:pPr>
              <w:rPr>
                <w:rFonts w:ascii="Calibri" w:hAnsi="Calibri" w:cs="Arial"/>
              </w:rPr>
            </w:pPr>
            <w:r w:rsidRPr="004C18CF">
              <w:rPr>
                <w:rFonts w:ascii="Calibri" w:hAnsi="Calibri" w:cs="Arial"/>
              </w:rPr>
              <w:t>Grave insufficienza</w:t>
            </w:r>
          </w:p>
          <w:p w14:paraId="6D435628" w14:textId="77777777" w:rsidR="0027065B" w:rsidRPr="004C18CF" w:rsidRDefault="0027065B" w:rsidP="0039627B">
            <w:pPr>
              <w:rPr>
                <w:rFonts w:ascii="Calibri" w:hAnsi="Calibri" w:cs="Arial"/>
              </w:rPr>
            </w:pPr>
            <w:r w:rsidRPr="004C18CF">
              <w:rPr>
                <w:rFonts w:ascii="Calibri" w:hAnsi="Calibri" w:cs="Arial"/>
              </w:rPr>
              <w:t>1  -  2</w:t>
            </w:r>
          </w:p>
        </w:tc>
        <w:tc>
          <w:tcPr>
            <w:tcW w:w="1274" w:type="dxa"/>
            <w:vMerge w:val="restart"/>
            <w:vAlign w:val="center"/>
          </w:tcPr>
          <w:p w14:paraId="4B4D36D0" w14:textId="77777777" w:rsidR="0027065B" w:rsidRPr="004C18CF" w:rsidRDefault="0027065B" w:rsidP="0039627B">
            <w:pPr>
              <w:pStyle w:val="NormaleWeb"/>
              <w:spacing w:before="240" w:beforeAutospacing="0" w:after="240" w:afterAutospacing="0"/>
              <w:rPr>
                <w:rFonts w:ascii="Calibri" w:hAnsi="Calibri"/>
                <w:sz w:val="18"/>
                <w:szCs w:val="18"/>
              </w:rPr>
            </w:pPr>
            <w:r w:rsidRPr="004C18CF">
              <w:rPr>
                <w:rFonts w:ascii="Calibri" w:hAnsi="Calibri"/>
                <w:sz w:val="18"/>
                <w:szCs w:val="18"/>
              </w:rPr>
              <w:t>GRAVEMENTE INSUFFICIENTE</w:t>
            </w:r>
          </w:p>
        </w:tc>
      </w:tr>
      <w:tr w:rsidR="0027065B" w:rsidRPr="004C18CF" w14:paraId="51105315" w14:textId="77777777" w:rsidTr="0039627B">
        <w:tc>
          <w:tcPr>
            <w:tcW w:w="3261" w:type="dxa"/>
            <w:vAlign w:val="center"/>
          </w:tcPr>
          <w:p w14:paraId="6FD95B1E" w14:textId="77777777" w:rsidR="0027065B" w:rsidRPr="004C18CF" w:rsidRDefault="0027065B" w:rsidP="0039627B">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14:paraId="00898B68" w14:textId="77777777" w:rsidR="0027065B" w:rsidRPr="004C18CF" w:rsidRDefault="0027065B" w:rsidP="0039627B">
            <w:pPr>
              <w:rPr>
                <w:rFonts w:ascii="Calibri" w:hAnsi="Calibri" w:cs="Arial"/>
              </w:rPr>
            </w:pPr>
            <w:r w:rsidRPr="004C18CF">
              <w:rPr>
                <w:rFonts w:ascii="Calibri" w:hAnsi="Calibri" w:cs="Arial"/>
              </w:rPr>
              <w:t xml:space="preserve">Conoscenze molto limitate </w:t>
            </w:r>
          </w:p>
        </w:tc>
        <w:tc>
          <w:tcPr>
            <w:tcW w:w="2510" w:type="dxa"/>
            <w:vAlign w:val="center"/>
          </w:tcPr>
          <w:p w14:paraId="37B5D1D9" w14:textId="77777777" w:rsidR="0027065B" w:rsidRPr="004C18CF" w:rsidRDefault="0027065B" w:rsidP="0039627B">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14:paraId="55404D18" w14:textId="77777777" w:rsidR="0027065B" w:rsidRPr="004C18CF" w:rsidRDefault="0027065B" w:rsidP="0039627B">
            <w:pPr>
              <w:rPr>
                <w:rFonts w:ascii="Calibri" w:hAnsi="Calibri" w:cs="Arial"/>
              </w:rPr>
            </w:pPr>
            <w:r w:rsidRPr="004C18CF">
              <w:rPr>
                <w:rFonts w:ascii="Calibri" w:hAnsi="Calibri" w:cs="Arial"/>
              </w:rPr>
              <w:t>Grave insufficienza</w:t>
            </w:r>
          </w:p>
          <w:p w14:paraId="1EDA802A" w14:textId="77777777" w:rsidR="0027065B" w:rsidRPr="004C18CF" w:rsidRDefault="0027065B" w:rsidP="0039627B">
            <w:pPr>
              <w:rPr>
                <w:rFonts w:ascii="Calibri" w:hAnsi="Calibri" w:cs="Arial"/>
              </w:rPr>
            </w:pPr>
            <w:r w:rsidRPr="004C18CF">
              <w:rPr>
                <w:rFonts w:ascii="Calibri" w:hAnsi="Calibri" w:cs="Arial"/>
              </w:rPr>
              <w:t>3</w:t>
            </w:r>
          </w:p>
        </w:tc>
        <w:tc>
          <w:tcPr>
            <w:tcW w:w="1274" w:type="dxa"/>
            <w:vMerge/>
            <w:vAlign w:val="center"/>
          </w:tcPr>
          <w:p w14:paraId="3F739B0F" w14:textId="77777777"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14:paraId="3699333F" w14:textId="77777777" w:rsidTr="0039627B">
        <w:trPr>
          <w:trHeight w:val="1301"/>
        </w:trPr>
        <w:tc>
          <w:tcPr>
            <w:tcW w:w="3261" w:type="dxa"/>
            <w:vAlign w:val="center"/>
          </w:tcPr>
          <w:p w14:paraId="7A503527" w14:textId="77777777" w:rsidR="0027065B" w:rsidRPr="004C18CF" w:rsidRDefault="0027065B" w:rsidP="0039627B">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14:paraId="721401EA" w14:textId="77777777" w:rsidR="0027065B" w:rsidRPr="004C18CF" w:rsidRDefault="0027065B" w:rsidP="0039627B">
            <w:pPr>
              <w:rPr>
                <w:rFonts w:ascii="Calibri" w:hAnsi="Calibri" w:cs="Arial"/>
              </w:rPr>
            </w:pPr>
            <w:r w:rsidRPr="004C18CF">
              <w:rPr>
                <w:rFonts w:ascii="Calibri" w:hAnsi="Calibri" w:cs="Arial"/>
              </w:rPr>
              <w:t xml:space="preserve">Conoscenze frammentarie  </w:t>
            </w:r>
          </w:p>
          <w:p w14:paraId="049A6BD1" w14:textId="77777777" w:rsidR="0027065B" w:rsidRPr="004C18CF" w:rsidRDefault="0027065B" w:rsidP="0039627B">
            <w:pPr>
              <w:rPr>
                <w:rFonts w:ascii="Calibri" w:hAnsi="Calibri" w:cs="Arial"/>
              </w:rPr>
            </w:pPr>
            <w:r w:rsidRPr="004C18CF">
              <w:rPr>
                <w:rFonts w:ascii="Calibri" w:hAnsi="Calibri" w:cs="Arial"/>
              </w:rPr>
              <w:t>e incoerenti</w:t>
            </w:r>
          </w:p>
        </w:tc>
        <w:tc>
          <w:tcPr>
            <w:tcW w:w="2510" w:type="dxa"/>
            <w:vAlign w:val="center"/>
          </w:tcPr>
          <w:p w14:paraId="3326E381" w14:textId="77777777" w:rsidR="0027065B" w:rsidRPr="004C18CF" w:rsidRDefault="0027065B" w:rsidP="0039627B">
            <w:pPr>
              <w:rPr>
                <w:rFonts w:ascii="Calibri" w:hAnsi="Calibri" w:cs="Arial"/>
              </w:rPr>
            </w:pPr>
            <w:r w:rsidRPr="004C18CF">
              <w:rPr>
                <w:rFonts w:ascii="Calibri" w:hAnsi="Calibri" w:cs="Arial"/>
              </w:rPr>
              <w:t>Applica le conoscenze con  gravi difficoltà e con molti errori nella esecuzione dei compiti richiesti</w:t>
            </w:r>
          </w:p>
          <w:p w14:paraId="75F296A4" w14:textId="77777777" w:rsidR="0027065B" w:rsidRPr="004C18CF" w:rsidRDefault="0027065B" w:rsidP="0039627B">
            <w:pPr>
              <w:rPr>
                <w:rFonts w:ascii="Calibri" w:hAnsi="Calibri" w:cs="Arial"/>
              </w:rPr>
            </w:pPr>
          </w:p>
        </w:tc>
        <w:tc>
          <w:tcPr>
            <w:tcW w:w="1319" w:type="dxa"/>
            <w:vAlign w:val="center"/>
          </w:tcPr>
          <w:p w14:paraId="7689F60E" w14:textId="77777777" w:rsidR="0027065B" w:rsidRPr="004C18CF" w:rsidRDefault="0027065B" w:rsidP="0039627B">
            <w:pPr>
              <w:rPr>
                <w:rFonts w:ascii="Calibri" w:hAnsi="Calibri" w:cs="Arial"/>
              </w:rPr>
            </w:pPr>
            <w:r w:rsidRPr="004C18CF">
              <w:rPr>
                <w:rFonts w:ascii="Calibri" w:hAnsi="Calibri" w:cs="Arial"/>
              </w:rPr>
              <w:t>Insufficiente</w:t>
            </w:r>
          </w:p>
          <w:p w14:paraId="25B16741" w14:textId="77777777" w:rsidR="0027065B" w:rsidRPr="004C18CF" w:rsidRDefault="0027065B" w:rsidP="0039627B">
            <w:pPr>
              <w:rPr>
                <w:rFonts w:ascii="Calibri" w:hAnsi="Calibri" w:cs="Arial"/>
              </w:rPr>
            </w:pPr>
            <w:r w:rsidRPr="004C18CF">
              <w:rPr>
                <w:rFonts w:ascii="Calibri" w:hAnsi="Calibri" w:cs="Arial"/>
              </w:rPr>
              <w:t>4</w:t>
            </w:r>
          </w:p>
        </w:tc>
        <w:tc>
          <w:tcPr>
            <w:tcW w:w="1274" w:type="dxa"/>
            <w:vMerge w:val="restart"/>
            <w:vAlign w:val="center"/>
          </w:tcPr>
          <w:p w14:paraId="21D2FF4F" w14:textId="77777777"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PARZIALE</w:t>
            </w:r>
          </w:p>
        </w:tc>
      </w:tr>
      <w:tr w:rsidR="0027065B" w:rsidRPr="004C18CF" w14:paraId="5F8D9B17" w14:textId="77777777" w:rsidTr="0039627B">
        <w:tc>
          <w:tcPr>
            <w:tcW w:w="3261" w:type="dxa"/>
            <w:vAlign w:val="center"/>
          </w:tcPr>
          <w:p w14:paraId="2E4FBE8C" w14:textId="77777777" w:rsidR="0027065B" w:rsidRPr="004C18CF" w:rsidRDefault="0027065B" w:rsidP="0039627B">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14:paraId="444DBF5A" w14:textId="77777777" w:rsidR="0027065B" w:rsidRPr="004C18CF" w:rsidRDefault="0027065B" w:rsidP="0039627B">
            <w:pPr>
              <w:rPr>
                <w:rFonts w:ascii="Calibri" w:hAnsi="Calibri" w:cs="Arial"/>
              </w:rPr>
            </w:pPr>
            <w:r w:rsidRPr="004C18CF">
              <w:rPr>
                <w:rFonts w:ascii="Calibri" w:hAnsi="Calibri" w:cs="Arial"/>
              </w:rPr>
              <w:t>Conoscenze limitate e superficiali</w:t>
            </w:r>
          </w:p>
        </w:tc>
        <w:tc>
          <w:tcPr>
            <w:tcW w:w="2510" w:type="dxa"/>
            <w:vAlign w:val="center"/>
          </w:tcPr>
          <w:p w14:paraId="75B2A5E6" w14:textId="77777777"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14:paraId="61937053" w14:textId="77777777" w:rsidR="0027065B" w:rsidRPr="004C18CF" w:rsidRDefault="0027065B" w:rsidP="0039627B">
            <w:pPr>
              <w:rPr>
                <w:rFonts w:ascii="Calibri" w:hAnsi="Calibri" w:cs="Arial"/>
              </w:rPr>
            </w:pPr>
            <w:r w:rsidRPr="004C18CF">
              <w:rPr>
                <w:rFonts w:ascii="Calibri" w:hAnsi="Calibri" w:cs="Arial"/>
              </w:rPr>
              <w:t>errori non gravi</w:t>
            </w:r>
          </w:p>
        </w:tc>
        <w:tc>
          <w:tcPr>
            <w:tcW w:w="1319" w:type="dxa"/>
            <w:vAlign w:val="center"/>
          </w:tcPr>
          <w:p w14:paraId="7048FF15" w14:textId="77777777" w:rsidR="0027065B" w:rsidRPr="004C18CF" w:rsidRDefault="0027065B" w:rsidP="0039627B">
            <w:pPr>
              <w:rPr>
                <w:rFonts w:ascii="Calibri" w:hAnsi="Calibri" w:cs="Arial"/>
              </w:rPr>
            </w:pPr>
            <w:r w:rsidRPr="004C18CF">
              <w:rPr>
                <w:rFonts w:ascii="Calibri" w:hAnsi="Calibri" w:cs="Arial"/>
              </w:rPr>
              <w:t>Mediocre</w:t>
            </w:r>
          </w:p>
          <w:p w14:paraId="3B6ECE27" w14:textId="77777777" w:rsidR="0027065B" w:rsidRPr="004C18CF" w:rsidRDefault="0027065B" w:rsidP="0039627B">
            <w:pPr>
              <w:rPr>
                <w:rFonts w:ascii="Calibri" w:hAnsi="Calibri" w:cs="Arial"/>
              </w:rPr>
            </w:pPr>
            <w:r w:rsidRPr="004C18CF">
              <w:rPr>
                <w:rFonts w:ascii="Calibri" w:hAnsi="Calibri" w:cs="Arial"/>
              </w:rPr>
              <w:t>5</w:t>
            </w:r>
          </w:p>
        </w:tc>
        <w:tc>
          <w:tcPr>
            <w:tcW w:w="1274" w:type="dxa"/>
            <w:vMerge/>
            <w:vAlign w:val="center"/>
          </w:tcPr>
          <w:p w14:paraId="24E77C05" w14:textId="77777777"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14:paraId="14BBC1FF" w14:textId="77777777" w:rsidTr="0039627B">
        <w:trPr>
          <w:trHeight w:val="1331"/>
        </w:trPr>
        <w:tc>
          <w:tcPr>
            <w:tcW w:w="3261" w:type="dxa"/>
            <w:vAlign w:val="center"/>
          </w:tcPr>
          <w:p w14:paraId="5683A1F0" w14:textId="77777777" w:rsidR="0027065B" w:rsidRPr="004C18CF" w:rsidRDefault="0027065B" w:rsidP="0039627B">
            <w:pPr>
              <w:rPr>
                <w:rFonts w:ascii="Calibri" w:hAnsi="Calibri" w:cs="Arial"/>
              </w:rPr>
            </w:pPr>
            <w:r w:rsidRPr="004C18CF">
              <w:rPr>
                <w:rFonts w:ascii="Calibri" w:hAnsi="Calibri" w:cs="Arial"/>
              </w:rPr>
              <w:t>Esecuzione di operazioni basilari ed essenziali, ma non approfondite. Esecuzione di operazioni più complesse solo mediante sollecitazioni ed orientamenti esterni</w:t>
            </w:r>
          </w:p>
        </w:tc>
        <w:tc>
          <w:tcPr>
            <w:tcW w:w="2126" w:type="dxa"/>
            <w:vAlign w:val="center"/>
          </w:tcPr>
          <w:p w14:paraId="12E85333" w14:textId="77777777" w:rsidR="0027065B" w:rsidRPr="004C18CF" w:rsidRDefault="0027065B" w:rsidP="0039627B">
            <w:pPr>
              <w:rPr>
                <w:rFonts w:ascii="Calibri" w:hAnsi="Calibri" w:cs="Arial"/>
              </w:rPr>
            </w:pPr>
            <w:r w:rsidRPr="004C18CF">
              <w:rPr>
                <w:rFonts w:ascii="Calibri" w:hAnsi="Calibri" w:cs="Arial"/>
              </w:rPr>
              <w:t>Conoscenze essenziali, ma non approfondite</w:t>
            </w:r>
          </w:p>
        </w:tc>
        <w:tc>
          <w:tcPr>
            <w:tcW w:w="2510" w:type="dxa"/>
            <w:vAlign w:val="center"/>
          </w:tcPr>
          <w:p w14:paraId="75CC8B4A" w14:textId="77777777"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14:paraId="430885D3" w14:textId="77777777" w:rsidR="0027065B" w:rsidRPr="004C18CF" w:rsidRDefault="0027065B" w:rsidP="0039627B">
            <w:pPr>
              <w:rPr>
                <w:rFonts w:ascii="Calibri" w:hAnsi="Calibri" w:cs="Arial"/>
              </w:rPr>
            </w:pPr>
            <w:r w:rsidRPr="004C18CF">
              <w:rPr>
                <w:rFonts w:ascii="Calibri" w:hAnsi="Calibri" w:cs="Arial"/>
              </w:rPr>
              <w:t xml:space="preserve">errori non rilevanti </w:t>
            </w:r>
          </w:p>
        </w:tc>
        <w:tc>
          <w:tcPr>
            <w:tcW w:w="1319" w:type="dxa"/>
            <w:vAlign w:val="center"/>
          </w:tcPr>
          <w:p w14:paraId="3902D7E1" w14:textId="77777777" w:rsidR="0027065B" w:rsidRPr="004C18CF" w:rsidRDefault="0027065B" w:rsidP="0039627B">
            <w:pPr>
              <w:rPr>
                <w:rFonts w:ascii="Calibri" w:hAnsi="Calibri" w:cs="Arial"/>
              </w:rPr>
            </w:pPr>
            <w:r w:rsidRPr="004C18CF">
              <w:rPr>
                <w:rFonts w:ascii="Calibri" w:hAnsi="Calibri" w:cs="Arial"/>
              </w:rPr>
              <w:t>Sufficiente</w:t>
            </w:r>
          </w:p>
          <w:p w14:paraId="3D209F9D" w14:textId="77777777" w:rsidR="0027065B" w:rsidRPr="004C18CF" w:rsidRDefault="0027065B" w:rsidP="0039627B">
            <w:pPr>
              <w:rPr>
                <w:rFonts w:ascii="Calibri" w:hAnsi="Calibri" w:cs="Arial"/>
              </w:rPr>
            </w:pPr>
            <w:r w:rsidRPr="004C18CF">
              <w:rPr>
                <w:rFonts w:ascii="Calibri" w:hAnsi="Calibri" w:cs="Arial"/>
              </w:rPr>
              <w:t>6</w:t>
            </w:r>
          </w:p>
        </w:tc>
        <w:tc>
          <w:tcPr>
            <w:tcW w:w="1274" w:type="dxa"/>
            <w:vAlign w:val="center"/>
          </w:tcPr>
          <w:p w14:paraId="279831D0" w14:textId="77777777"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BASE</w:t>
            </w:r>
          </w:p>
        </w:tc>
      </w:tr>
      <w:tr w:rsidR="0027065B" w:rsidRPr="004C18CF" w14:paraId="2BE9AFC3" w14:textId="77777777" w:rsidTr="0039627B">
        <w:tc>
          <w:tcPr>
            <w:tcW w:w="3261" w:type="dxa"/>
            <w:vAlign w:val="center"/>
          </w:tcPr>
          <w:p w14:paraId="020E076B" w14:textId="77777777" w:rsidR="0027065B" w:rsidRPr="004C18CF" w:rsidRDefault="0027065B" w:rsidP="0039627B">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14:paraId="6F3F34B0" w14:textId="77777777" w:rsidR="0027065B" w:rsidRPr="004C18CF" w:rsidRDefault="0027065B" w:rsidP="0039627B">
            <w:pPr>
              <w:rPr>
                <w:rFonts w:ascii="Calibri" w:hAnsi="Calibri" w:cs="Arial"/>
              </w:rPr>
            </w:pPr>
            <w:r w:rsidRPr="004C18CF">
              <w:rPr>
                <w:rFonts w:ascii="Calibri" w:hAnsi="Calibri" w:cs="Arial"/>
              </w:rPr>
              <w:t xml:space="preserve">Conoscenze complete </w:t>
            </w:r>
          </w:p>
        </w:tc>
        <w:tc>
          <w:tcPr>
            <w:tcW w:w="2510" w:type="dxa"/>
            <w:vAlign w:val="center"/>
          </w:tcPr>
          <w:p w14:paraId="66D53335" w14:textId="77777777"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14:paraId="1C1A5EFC" w14:textId="77777777" w:rsidR="0027065B" w:rsidRPr="004C18CF" w:rsidRDefault="0027065B" w:rsidP="0039627B">
            <w:pPr>
              <w:rPr>
                <w:rFonts w:ascii="Calibri" w:hAnsi="Calibri" w:cs="Arial"/>
              </w:rPr>
            </w:pPr>
            <w:r w:rsidRPr="004C18CF">
              <w:rPr>
                <w:rFonts w:ascii="Calibri" w:hAnsi="Calibri" w:cs="Arial"/>
              </w:rPr>
              <w:t>Discreto</w:t>
            </w:r>
          </w:p>
          <w:p w14:paraId="3ABA9E26" w14:textId="77777777" w:rsidR="0027065B" w:rsidRPr="004C18CF" w:rsidRDefault="0027065B" w:rsidP="0039627B">
            <w:pPr>
              <w:rPr>
                <w:rFonts w:ascii="Calibri" w:hAnsi="Calibri" w:cs="Arial"/>
              </w:rPr>
            </w:pPr>
            <w:r w:rsidRPr="004C18CF">
              <w:rPr>
                <w:rFonts w:ascii="Calibri" w:hAnsi="Calibri" w:cs="Arial"/>
              </w:rPr>
              <w:t>7</w:t>
            </w:r>
          </w:p>
        </w:tc>
        <w:tc>
          <w:tcPr>
            <w:tcW w:w="1274" w:type="dxa"/>
            <w:vMerge w:val="restart"/>
            <w:vAlign w:val="center"/>
          </w:tcPr>
          <w:p w14:paraId="2451DEEA" w14:textId="77777777"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INTERMEDIO</w:t>
            </w:r>
          </w:p>
          <w:p w14:paraId="73E178F1" w14:textId="77777777" w:rsidR="0027065B" w:rsidRPr="004C18CF" w:rsidRDefault="0027065B" w:rsidP="0039627B">
            <w:pPr>
              <w:pStyle w:val="NormaleWeb"/>
              <w:spacing w:before="240" w:after="240"/>
              <w:rPr>
                <w:rFonts w:ascii="Calibri" w:hAnsi="Calibri"/>
                <w:sz w:val="20"/>
                <w:szCs w:val="20"/>
              </w:rPr>
            </w:pPr>
          </w:p>
        </w:tc>
      </w:tr>
      <w:tr w:rsidR="0027065B" w:rsidRPr="004C18CF" w14:paraId="62E15B8B" w14:textId="77777777" w:rsidTr="0039627B">
        <w:tc>
          <w:tcPr>
            <w:tcW w:w="3261" w:type="dxa"/>
            <w:vAlign w:val="center"/>
          </w:tcPr>
          <w:p w14:paraId="3F088935" w14:textId="77777777" w:rsidR="0027065B" w:rsidRPr="004C18CF" w:rsidRDefault="0027065B" w:rsidP="0039627B">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14:paraId="45848707" w14:textId="77777777" w:rsidR="0027065B" w:rsidRPr="004C18CF" w:rsidRDefault="0027065B" w:rsidP="0039627B">
            <w:pPr>
              <w:rPr>
                <w:rFonts w:ascii="Calibri" w:hAnsi="Calibri" w:cs="Arial"/>
              </w:rPr>
            </w:pPr>
            <w:r w:rsidRPr="004C18CF">
              <w:rPr>
                <w:rFonts w:ascii="Calibri" w:hAnsi="Calibri" w:cs="Arial"/>
              </w:rPr>
              <w:t>Conoscenze complete e approfondite</w:t>
            </w:r>
          </w:p>
        </w:tc>
        <w:tc>
          <w:tcPr>
            <w:tcW w:w="2510" w:type="dxa"/>
            <w:vAlign w:val="center"/>
          </w:tcPr>
          <w:p w14:paraId="083CEA0B" w14:textId="77777777"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14:paraId="23EB5AF3" w14:textId="77777777" w:rsidR="0027065B" w:rsidRPr="004C18CF" w:rsidRDefault="0027065B" w:rsidP="0039627B">
            <w:pPr>
              <w:rPr>
                <w:rFonts w:ascii="Calibri" w:hAnsi="Calibri" w:cs="Arial"/>
              </w:rPr>
            </w:pPr>
            <w:r w:rsidRPr="004C18CF">
              <w:rPr>
                <w:rFonts w:ascii="Calibri" w:hAnsi="Calibri" w:cs="Arial"/>
              </w:rPr>
              <w:t>Buono</w:t>
            </w:r>
          </w:p>
          <w:p w14:paraId="170CE389" w14:textId="77777777" w:rsidR="0027065B" w:rsidRPr="004C18CF" w:rsidRDefault="0027065B" w:rsidP="0039627B">
            <w:pPr>
              <w:rPr>
                <w:rFonts w:ascii="Calibri" w:hAnsi="Calibri" w:cs="Arial"/>
              </w:rPr>
            </w:pPr>
            <w:r w:rsidRPr="004C18CF">
              <w:rPr>
                <w:rFonts w:ascii="Calibri" w:hAnsi="Calibri" w:cs="Arial"/>
              </w:rPr>
              <w:t>8</w:t>
            </w:r>
          </w:p>
        </w:tc>
        <w:tc>
          <w:tcPr>
            <w:tcW w:w="1274" w:type="dxa"/>
            <w:vMerge/>
            <w:vAlign w:val="center"/>
          </w:tcPr>
          <w:p w14:paraId="6481CEA4" w14:textId="77777777"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14:paraId="251C77D8" w14:textId="77777777" w:rsidTr="0039627B">
        <w:trPr>
          <w:trHeight w:val="1319"/>
        </w:trPr>
        <w:tc>
          <w:tcPr>
            <w:tcW w:w="3261" w:type="dxa"/>
            <w:vAlign w:val="center"/>
          </w:tcPr>
          <w:p w14:paraId="7A81C7E6" w14:textId="77777777" w:rsidR="0027065B" w:rsidRPr="004C18CF" w:rsidRDefault="0027065B" w:rsidP="0039627B">
            <w:pPr>
              <w:rPr>
                <w:rFonts w:ascii="Calibri" w:hAnsi="Calibri" w:cs="Arial"/>
              </w:rPr>
            </w:pPr>
            <w:r w:rsidRPr="004C18CF">
              <w:rPr>
                <w:rFonts w:ascii="Calibri" w:hAnsi="Calibri" w:cs="Arial"/>
              </w:rPr>
              <w:t>Esecuzione organica, autonoma e dinamica di compiti complesse, ottima padronanza nell’uso degli strumenti espressivi e logici, applicazione coerente del senso critico anche in nuovi contesti</w:t>
            </w:r>
          </w:p>
        </w:tc>
        <w:tc>
          <w:tcPr>
            <w:tcW w:w="2126" w:type="dxa"/>
            <w:vAlign w:val="center"/>
          </w:tcPr>
          <w:p w14:paraId="5FDEABAD" w14:textId="77777777" w:rsidR="0027065B" w:rsidRPr="004C18CF" w:rsidRDefault="0027065B" w:rsidP="0039627B">
            <w:pPr>
              <w:rPr>
                <w:rFonts w:ascii="Calibri" w:hAnsi="Calibri" w:cs="Arial"/>
              </w:rPr>
            </w:pPr>
            <w:r w:rsidRPr="004C18CF">
              <w:rPr>
                <w:rFonts w:ascii="Calibri" w:hAnsi="Calibri" w:cs="Arial"/>
              </w:rPr>
              <w:t>Conoscenze complete, coordinate ed ampliate</w:t>
            </w:r>
          </w:p>
          <w:p w14:paraId="7C6D060D" w14:textId="77777777" w:rsidR="0027065B" w:rsidRPr="004C18CF" w:rsidRDefault="0027065B" w:rsidP="0039627B">
            <w:pPr>
              <w:rPr>
                <w:rFonts w:ascii="Calibri" w:hAnsi="Calibri" w:cs="Arial"/>
              </w:rPr>
            </w:pPr>
          </w:p>
        </w:tc>
        <w:tc>
          <w:tcPr>
            <w:tcW w:w="2510" w:type="dxa"/>
            <w:vAlign w:val="center"/>
          </w:tcPr>
          <w:p w14:paraId="7D8E2ABD" w14:textId="77777777" w:rsidR="0027065B" w:rsidRPr="004C18CF" w:rsidRDefault="0027065B" w:rsidP="0039627B">
            <w:pPr>
              <w:rPr>
                <w:rFonts w:ascii="Calibri" w:hAnsi="Calibri" w:cs="Arial"/>
              </w:rPr>
            </w:pPr>
            <w:r w:rsidRPr="004C18CF">
              <w:rPr>
                <w:rFonts w:ascii="Calibri" w:hAnsi="Calibri" w:cs="Arial"/>
              </w:rPr>
              <w:t>Organizzazione completa e coordinata di conoscenze e procedure che applica eseguendo compiti complessi in maniera ordinata e coerente anche relativamente a nuove situazioni</w:t>
            </w:r>
          </w:p>
        </w:tc>
        <w:tc>
          <w:tcPr>
            <w:tcW w:w="1319" w:type="dxa"/>
            <w:vAlign w:val="center"/>
          </w:tcPr>
          <w:p w14:paraId="520A84FA" w14:textId="77777777" w:rsidR="0027065B" w:rsidRPr="004C18CF" w:rsidRDefault="0027065B" w:rsidP="0039627B">
            <w:pPr>
              <w:rPr>
                <w:rFonts w:ascii="Calibri" w:hAnsi="Calibri" w:cs="Arial"/>
              </w:rPr>
            </w:pPr>
            <w:r w:rsidRPr="004C18CF">
              <w:rPr>
                <w:rFonts w:ascii="Calibri" w:hAnsi="Calibri" w:cs="Arial"/>
              </w:rPr>
              <w:t>Ottimo</w:t>
            </w:r>
          </w:p>
          <w:p w14:paraId="789C4F72" w14:textId="77777777" w:rsidR="0027065B" w:rsidRPr="004C18CF" w:rsidRDefault="0027065B" w:rsidP="0039627B">
            <w:pPr>
              <w:rPr>
                <w:rFonts w:ascii="Calibri" w:hAnsi="Calibri" w:cs="Arial"/>
              </w:rPr>
            </w:pPr>
            <w:r w:rsidRPr="004C18CF">
              <w:rPr>
                <w:rFonts w:ascii="Calibri" w:hAnsi="Calibri" w:cs="Arial"/>
              </w:rPr>
              <w:t>9</w:t>
            </w:r>
          </w:p>
        </w:tc>
        <w:tc>
          <w:tcPr>
            <w:tcW w:w="1274" w:type="dxa"/>
            <w:vAlign w:val="center"/>
          </w:tcPr>
          <w:p w14:paraId="1FA0C672" w14:textId="77777777"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AVANZATO</w:t>
            </w:r>
          </w:p>
          <w:p w14:paraId="75E9CAF8" w14:textId="77777777" w:rsidR="0027065B" w:rsidRPr="004C18CF" w:rsidRDefault="0027065B" w:rsidP="0039627B">
            <w:pPr>
              <w:pStyle w:val="NormaleWeb"/>
              <w:spacing w:before="240" w:after="240"/>
              <w:rPr>
                <w:rFonts w:ascii="Calibri" w:hAnsi="Calibri"/>
                <w:sz w:val="20"/>
                <w:szCs w:val="20"/>
              </w:rPr>
            </w:pPr>
          </w:p>
        </w:tc>
      </w:tr>
      <w:tr w:rsidR="0027065B" w:rsidRPr="004C18CF" w14:paraId="71053BF0" w14:textId="77777777" w:rsidTr="0039627B">
        <w:trPr>
          <w:trHeight w:val="1809"/>
        </w:trPr>
        <w:tc>
          <w:tcPr>
            <w:tcW w:w="3261" w:type="dxa"/>
            <w:tcBorders>
              <w:bottom w:val="single" w:sz="4" w:space="0" w:color="7F7F7F"/>
            </w:tcBorders>
            <w:vAlign w:val="center"/>
          </w:tcPr>
          <w:p w14:paraId="502E54BD" w14:textId="77777777" w:rsidR="0027065B" w:rsidRPr="004C18CF" w:rsidRDefault="0027065B" w:rsidP="0039627B">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14:paraId="1C75A423" w14:textId="77777777" w:rsidR="0027065B" w:rsidRPr="004C18CF" w:rsidRDefault="0027065B" w:rsidP="0039627B">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14:paraId="6826A582" w14:textId="77777777" w:rsidR="0027065B" w:rsidRPr="004C18CF" w:rsidRDefault="0027065B" w:rsidP="0039627B">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14:paraId="2DA8616A" w14:textId="77777777" w:rsidR="0027065B" w:rsidRPr="004C18CF" w:rsidRDefault="0027065B" w:rsidP="0039627B">
            <w:pPr>
              <w:rPr>
                <w:rFonts w:ascii="Calibri" w:hAnsi="Calibri" w:cs="Arial"/>
              </w:rPr>
            </w:pPr>
            <w:r w:rsidRPr="004C18CF">
              <w:rPr>
                <w:rFonts w:ascii="Calibri" w:hAnsi="Calibri" w:cs="Arial"/>
              </w:rPr>
              <w:t>Eccellente</w:t>
            </w:r>
          </w:p>
          <w:p w14:paraId="2FADFCA5" w14:textId="77777777" w:rsidR="0027065B" w:rsidRPr="004C18CF" w:rsidRDefault="0027065B" w:rsidP="0039627B">
            <w:pPr>
              <w:rPr>
                <w:rFonts w:ascii="Calibri" w:hAnsi="Calibri" w:cs="Arial"/>
              </w:rPr>
            </w:pPr>
            <w:r w:rsidRPr="004C18CF">
              <w:rPr>
                <w:rFonts w:ascii="Calibri" w:hAnsi="Calibri" w:cs="Arial"/>
              </w:rPr>
              <w:t>10</w:t>
            </w:r>
          </w:p>
        </w:tc>
        <w:tc>
          <w:tcPr>
            <w:tcW w:w="1274" w:type="dxa"/>
            <w:tcBorders>
              <w:bottom w:val="single" w:sz="4" w:space="0" w:color="7F7F7F"/>
            </w:tcBorders>
          </w:tcPr>
          <w:p w14:paraId="40C21750" w14:textId="77777777" w:rsidR="0027065B" w:rsidRPr="004C18CF" w:rsidRDefault="0027065B" w:rsidP="0039627B">
            <w:pPr>
              <w:rPr>
                <w:rFonts w:ascii="Calibri" w:hAnsi="Calibri"/>
              </w:rPr>
            </w:pPr>
          </w:p>
        </w:tc>
      </w:tr>
    </w:tbl>
    <w:p w14:paraId="70D96B42" w14:textId="77777777" w:rsidR="0027065B" w:rsidRDefault="0027065B" w:rsidP="0027065B">
      <w:pPr>
        <w:spacing w:line="360" w:lineRule="auto"/>
        <w:rPr>
          <w:rFonts w:ascii="Calibri" w:hAnsi="Calibri"/>
          <w:color w:val="auto"/>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7065B" w:rsidRPr="00A6350C" w14:paraId="499AA85B" w14:textId="77777777" w:rsidTr="0039627B">
        <w:tc>
          <w:tcPr>
            <w:tcW w:w="10490" w:type="dxa"/>
          </w:tcPr>
          <w:p w14:paraId="5FF4B398" w14:textId="77777777" w:rsidR="0027065B" w:rsidRPr="00A6350C" w:rsidRDefault="0027065B" w:rsidP="0039627B">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r>
              <w:rPr>
                <w:rFonts w:ascii="Calibri" w:hAnsi="Calibri" w:cs="Arial"/>
                <w:caps/>
                <w:sz w:val="20"/>
                <w:szCs w:val="20"/>
              </w:rPr>
              <w:t xml:space="preserve">  </w:t>
            </w:r>
          </w:p>
        </w:tc>
      </w:tr>
      <w:tr w:rsidR="0027065B" w:rsidRPr="00A6350C" w14:paraId="4B7E159A" w14:textId="77777777" w:rsidTr="0039627B">
        <w:tc>
          <w:tcPr>
            <w:tcW w:w="10490" w:type="dxa"/>
          </w:tcPr>
          <w:p w14:paraId="4D39989A" w14:textId="77777777" w:rsidR="0027065B" w:rsidRDefault="0027065B" w:rsidP="0039627B">
            <w:pPr>
              <w:widowControl w:val="0"/>
              <w:tabs>
                <w:tab w:val="left" w:pos="4320"/>
              </w:tabs>
              <w:suppressAutoHyphens/>
              <w:rPr>
                <w:rFonts w:ascii="Calibri" w:hAnsi="Calibri" w:cs="Arial"/>
              </w:rPr>
            </w:pPr>
            <w:r>
              <w:rPr>
                <w:rFonts w:ascii="Calibri" w:hAnsi="Calibri" w:cs="Arial"/>
              </w:rPr>
              <w:t xml:space="preserve">    Durante il corso dell’anno scolastico si effettueranno le seguenti attività:  </w:t>
            </w:r>
          </w:p>
          <w:p w14:paraId="35A03B37" w14:textId="77777777" w:rsidR="0027065B" w:rsidRPr="00A6350C" w:rsidRDefault="0027065B" w:rsidP="0039627B">
            <w:pPr>
              <w:widowControl w:val="0"/>
              <w:tabs>
                <w:tab w:val="left" w:pos="4320"/>
              </w:tabs>
              <w:suppressAutoHyphens/>
              <w:rPr>
                <w:rFonts w:ascii="Calibri" w:hAnsi="Calibri" w:cs="Arial"/>
              </w:rPr>
            </w:pPr>
            <w:r>
              <w:rPr>
                <w:rFonts w:ascii="Calibri" w:hAnsi="Calibri" w:cs="Arial"/>
              </w:rPr>
              <w:t xml:space="preserve">        </w:t>
            </w:r>
            <w:r w:rsidRPr="00A6350C">
              <w:rPr>
                <w:rFonts w:ascii="Calibri" w:hAnsi="Calibri" w:cs="Arial"/>
              </w:rPr>
              <w:t>attività connesse ai progetti: _______________________________________________________</w:t>
            </w:r>
          </w:p>
          <w:p w14:paraId="5F0C7CB4"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14:paraId="7D18E96B"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sportive:</w:t>
            </w:r>
            <w:r w:rsidR="00A85F2D">
              <w:rPr>
                <w:rFonts w:ascii="Calibri" w:hAnsi="Calibri" w:cs="Arial"/>
              </w:rPr>
              <w:t>_______________________________________________________</w:t>
            </w:r>
          </w:p>
          <w:p w14:paraId="3FBF9A84" w14:textId="77777777" w:rsidR="0027065B" w:rsidRPr="00A6350C" w:rsidRDefault="0027065B" w:rsidP="0039627B">
            <w:pPr>
              <w:widowControl w:val="0"/>
              <w:tabs>
                <w:tab w:val="left" w:pos="4320"/>
              </w:tabs>
              <w:suppressAutoHyphens/>
              <w:ind w:left="360"/>
              <w:rPr>
                <w:rFonts w:ascii="Calibri" w:hAnsi="Calibri" w:cs="Arial"/>
              </w:rPr>
            </w:pPr>
            <w:r>
              <w:rPr>
                <w:rFonts w:ascii="Calibri" w:hAnsi="Calibri" w:cs="Arial"/>
              </w:rPr>
              <w:t xml:space="preserve">incontri </w:t>
            </w:r>
            <w:r w:rsidRPr="00A6350C">
              <w:rPr>
                <w:rFonts w:ascii="Calibri" w:hAnsi="Calibri" w:cs="Arial"/>
              </w:rPr>
              <w:t xml:space="preserve"> di tipo culturale</w:t>
            </w:r>
            <w:r w:rsidR="00A85F2D">
              <w:rPr>
                <w:rFonts w:ascii="Calibri" w:hAnsi="Calibri" w:cs="Arial"/>
              </w:rPr>
              <w:t>_________________________________________________________________________________________________________________________________________________________________________________________________</w:t>
            </w:r>
          </w:p>
          <w:p w14:paraId="3497A27B" w14:textId="77777777" w:rsidR="0027065B" w:rsidRPr="00A6350C" w:rsidRDefault="0027065B" w:rsidP="0039627B">
            <w:pPr>
              <w:widowControl w:val="0"/>
              <w:tabs>
                <w:tab w:val="left" w:pos="4320"/>
              </w:tabs>
              <w:suppressAutoHyphens/>
              <w:ind w:left="360" w:right="72"/>
              <w:rPr>
                <w:rFonts w:ascii="Calibri" w:hAnsi="Calibri" w:cs="Arial"/>
              </w:rPr>
            </w:pPr>
            <w:r>
              <w:rPr>
                <w:rFonts w:ascii="Calibri" w:hAnsi="Calibri" w:cs="Arial"/>
              </w:rPr>
              <w:t xml:space="preserve">visite aziendali: </w:t>
            </w:r>
            <w:r w:rsidR="00A85F2D">
              <w:rPr>
                <w:rFonts w:ascii="Calibri" w:hAnsi="Calibri" w:cs="Arial"/>
              </w:rPr>
              <w:t>_______________________________________</w:t>
            </w:r>
          </w:p>
          <w:p w14:paraId="38410B12"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14:paraId="325288D5" w14:textId="77777777"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14:paraId="23581E4F" w14:textId="77777777" w:rsidR="0027065B" w:rsidRPr="00A6350C" w:rsidRDefault="0027065B" w:rsidP="0039627B">
            <w:pPr>
              <w:widowControl w:val="0"/>
              <w:tabs>
                <w:tab w:val="left" w:pos="4320"/>
              </w:tabs>
              <w:suppressAutoHyphens/>
              <w:ind w:left="360"/>
              <w:jc w:val="both"/>
              <w:rPr>
                <w:rFonts w:ascii="Calibri" w:hAnsi="Calibri" w:cs="Arial"/>
              </w:rPr>
            </w:pPr>
            <w:r>
              <w:rPr>
                <w:rFonts w:ascii="Calibri" w:hAnsi="Calibri" w:cs="Arial"/>
              </w:rPr>
              <w:t>altro</w:t>
            </w:r>
            <w:r w:rsidR="00A85F2D">
              <w:rPr>
                <w:rFonts w:ascii="Calibri" w:hAnsi="Calibri" w:cs="Arial"/>
              </w:rPr>
              <w:t>;___________________________________________________________________________________________________________________________________________________________________________________________________</w:t>
            </w:r>
            <w:r>
              <w:rPr>
                <w:rFonts w:ascii="Calibri" w:hAnsi="Calibri" w:cs="Arial"/>
              </w:rPr>
              <w:t xml:space="preserve">  </w:t>
            </w:r>
          </w:p>
          <w:p w14:paraId="068F88C1" w14:textId="77777777" w:rsidR="0027065B" w:rsidRPr="00A6350C" w:rsidRDefault="0027065B" w:rsidP="0039627B">
            <w:pPr>
              <w:rPr>
                <w:rFonts w:ascii="Calibri" w:hAnsi="Calibri"/>
              </w:rPr>
            </w:pPr>
          </w:p>
        </w:tc>
      </w:tr>
    </w:tbl>
    <w:p w14:paraId="3F0F8558" w14:textId="77777777" w:rsidR="0027065B" w:rsidRPr="007906C2" w:rsidRDefault="0027065B" w:rsidP="0027065B">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14:paraId="517B56FC" w14:textId="77777777" w:rsidR="0027065B" w:rsidRPr="007906C2" w:rsidRDefault="0027065B" w:rsidP="0027065B">
      <w:pPr>
        <w:pStyle w:val="Intestazione"/>
        <w:tabs>
          <w:tab w:val="left" w:pos="708"/>
        </w:tabs>
        <w:spacing w:before="240"/>
        <w:jc w:val="both"/>
        <w:rPr>
          <w:rFonts w:ascii="Calibri" w:hAnsi="Calibri" w:cs="Arial"/>
          <w:bCs/>
        </w:rPr>
      </w:pPr>
      <w:r w:rsidRPr="007906C2">
        <w:rPr>
          <w:rFonts w:ascii="Calibri" w:hAnsi="Calibri" w:cs="Arial"/>
          <w:bCs/>
        </w:rPr>
        <w:t>- Tipologia: pausa didatti</w:t>
      </w:r>
      <w:r>
        <w:rPr>
          <w:rFonts w:ascii="Calibri" w:hAnsi="Calibri" w:cs="Arial"/>
          <w:bCs/>
        </w:rPr>
        <w:t>ca, corsi di recupero.</w:t>
      </w:r>
    </w:p>
    <w:p w14:paraId="03C4EF78" w14:textId="77777777" w:rsidR="0027065B" w:rsidRPr="007906C2" w:rsidRDefault="0027065B" w:rsidP="0027065B">
      <w:pPr>
        <w:pStyle w:val="Intestazione"/>
        <w:tabs>
          <w:tab w:val="left" w:pos="708"/>
        </w:tabs>
        <w:spacing w:before="240"/>
        <w:jc w:val="both"/>
        <w:rPr>
          <w:rFonts w:ascii="Calibri" w:hAnsi="Calibri" w:cs="Arial"/>
          <w:bCs/>
        </w:rPr>
      </w:pPr>
      <w:r w:rsidRPr="007906C2">
        <w:rPr>
          <w:rFonts w:ascii="Calibri" w:hAnsi="Calibri" w:cs="Arial"/>
          <w:bCs/>
        </w:rPr>
        <w:t>- Tempi: recupero in itinere.</w:t>
      </w:r>
    </w:p>
    <w:p w14:paraId="352393FA" w14:textId="77777777" w:rsidR="0027065B" w:rsidRPr="000969B2" w:rsidRDefault="007F00C2" w:rsidP="0027065B">
      <w:pPr>
        <w:pStyle w:val="Intestazione"/>
        <w:tabs>
          <w:tab w:val="left" w:pos="708"/>
        </w:tabs>
        <w:spacing w:before="240"/>
        <w:jc w:val="both"/>
        <w:rPr>
          <w:rFonts w:ascii="Calibri" w:hAnsi="Calibri"/>
          <w:bCs/>
        </w:rPr>
      </w:pPr>
      <w:r>
        <w:rPr>
          <w:rFonts w:ascii="Calibri" w:hAnsi="Calibri"/>
          <w:bCs/>
        </w:rPr>
        <w:t>Sarno</w:t>
      </w:r>
      <w:r w:rsidR="0027065B" w:rsidRPr="000969B2">
        <w:rPr>
          <w:rFonts w:ascii="Calibri" w:hAnsi="Calibri"/>
          <w:bCs/>
        </w:rPr>
        <w:t xml:space="preserve">, </w:t>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t>___________________</w:t>
      </w:r>
    </w:p>
    <w:p w14:paraId="30F0BF4E" w14:textId="77777777" w:rsidR="0027065B" w:rsidRDefault="0027065B" w:rsidP="0027065B">
      <w:pPr>
        <w:pStyle w:val="Intestazione"/>
        <w:tabs>
          <w:tab w:val="left" w:pos="708"/>
        </w:tabs>
        <w:spacing w:before="240"/>
        <w:jc w:val="both"/>
        <w:rPr>
          <w:rFonts w:ascii="Calibri" w:hAnsi="Calibri"/>
        </w:rPr>
      </w:pPr>
      <w:r>
        <w:rPr>
          <w:rFonts w:ascii="Calibri" w:hAnsi="Calibri"/>
        </w:rPr>
        <w:t xml:space="preserve">  Il</w:t>
      </w:r>
      <w:r w:rsidRPr="000969B2">
        <w:rPr>
          <w:rFonts w:ascii="Calibri" w:hAnsi="Calibri"/>
        </w:rPr>
        <w:t xml:space="preserve"> Coordinatore di classe</w:t>
      </w:r>
      <w:r>
        <w:rPr>
          <w:rFonts w:ascii="Calibri" w:hAnsi="Calibri"/>
        </w:rPr>
        <w:t xml:space="preserve"> ______________________________________________</w:t>
      </w:r>
    </w:p>
    <w:p w14:paraId="1EE7D2E1" w14:textId="77777777" w:rsidR="0027065B" w:rsidRDefault="0027065B" w:rsidP="0027065B">
      <w:pPr>
        <w:tabs>
          <w:tab w:val="left" w:pos="720"/>
          <w:tab w:val="left" w:pos="5580"/>
        </w:tabs>
        <w:spacing w:line="480" w:lineRule="auto"/>
        <w:ind w:firstLine="5400"/>
        <w:rPr>
          <w:rFonts w:ascii="Calibri" w:hAnsi="Calibri"/>
        </w:rPr>
      </w:pPr>
    </w:p>
    <w:p w14:paraId="3E91B66A" w14:textId="77777777" w:rsidR="0027065B" w:rsidRPr="000969B2" w:rsidRDefault="0027065B" w:rsidP="0027065B">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r w:rsidR="006E78B2">
        <w:rPr>
          <w:rFonts w:ascii="Calibri" w:hAnsi="Calibri"/>
        </w:rPr>
        <w:t xml:space="preserve"> (Firma</w:t>
      </w:r>
      <w:r w:rsidR="008B1719">
        <w:rPr>
          <w:rFonts w:ascii="Calibri" w:hAnsi="Calibri"/>
        </w:rPr>
        <w:t xml:space="preserve"> e </w:t>
      </w:r>
      <w:proofErr w:type="spellStart"/>
      <w:r w:rsidR="008B1719">
        <w:rPr>
          <w:rFonts w:ascii="Calibri" w:hAnsi="Calibri"/>
        </w:rPr>
        <w:t>dssciplina</w:t>
      </w:r>
      <w:proofErr w:type="spellEnd"/>
      <w:r w:rsidR="006E78B2">
        <w:rPr>
          <w:rFonts w:ascii="Calibri" w:hAnsi="Calibri"/>
        </w:rPr>
        <w:t>)</w:t>
      </w:r>
    </w:p>
    <w:sectPr w:rsidR="0027065B" w:rsidRPr="000969B2" w:rsidSect="00C565F0">
      <w:pgSz w:w="11906" w:h="16838" w:code="9"/>
      <w:pgMar w:top="851" w:right="707" w:bottom="993"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3"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6"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7" w15:restartNumberingAfterBreak="0">
    <w:nsid w:val="51237BCE"/>
    <w:multiLevelType w:val="hybridMultilevel"/>
    <w:tmpl w:val="E53256F6"/>
    <w:lvl w:ilvl="0" w:tplc="96665594">
      <w:start w:val="1"/>
      <w:numFmt w:val="decimal"/>
      <w:lvlText w:val="%1"/>
      <w:lvlJc w:val="left"/>
      <w:pPr>
        <w:ind w:left="103" w:hanging="303"/>
      </w:pPr>
      <w:rPr>
        <w:rFonts w:ascii="Verdana" w:eastAsia="Times New Roman" w:hAnsi="Verdana" w:cs="Times New Roman" w:hint="default"/>
        <w:w w:val="100"/>
        <w:sz w:val="24"/>
        <w:szCs w:val="24"/>
      </w:rPr>
    </w:lvl>
    <w:lvl w:ilvl="1" w:tplc="9E640484">
      <w:start w:val="1"/>
      <w:numFmt w:val="bullet"/>
      <w:lvlText w:val="•"/>
      <w:lvlJc w:val="left"/>
      <w:pPr>
        <w:ind w:left="1046" w:hanging="303"/>
      </w:pPr>
      <w:rPr>
        <w:rFonts w:hint="default"/>
      </w:rPr>
    </w:lvl>
    <w:lvl w:ilvl="2" w:tplc="ABAA4582">
      <w:start w:val="1"/>
      <w:numFmt w:val="bullet"/>
      <w:lvlText w:val="•"/>
      <w:lvlJc w:val="left"/>
      <w:pPr>
        <w:ind w:left="1992" w:hanging="303"/>
      </w:pPr>
      <w:rPr>
        <w:rFonts w:hint="default"/>
      </w:rPr>
    </w:lvl>
    <w:lvl w:ilvl="3" w:tplc="0B8A08D2">
      <w:start w:val="1"/>
      <w:numFmt w:val="bullet"/>
      <w:lvlText w:val="•"/>
      <w:lvlJc w:val="left"/>
      <w:pPr>
        <w:ind w:left="2939" w:hanging="303"/>
      </w:pPr>
      <w:rPr>
        <w:rFonts w:hint="default"/>
      </w:rPr>
    </w:lvl>
    <w:lvl w:ilvl="4" w:tplc="B07C1BFE">
      <w:start w:val="1"/>
      <w:numFmt w:val="bullet"/>
      <w:lvlText w:val="•"/>
      <w:lvlJc w:val="left"/>
      <w:pPr>
        <w:ind w:left="3885" w:hanging="303"/>
      </w:pPr>
      <w:rPr>
        <w:rFonts w:hint="default"/>
      </w:rPr>
    </w:lvl>
    <w:lvl w:ilvl="5" w:tplc="2766D200">
      <w:start w:val="1"/>
      <w:numFmt w:val="bullet"/>
      <w:lvlText w:val="•"/>
      <w:lvlJc w:val="left"/>
      <w:pPr>
        <w:ind w:left="4832" w:hanging="303"/>
      </w:pPr>
      <w:rPr>
        <w:rFonts w:hint="default"/>
      </w:rPr>
    </w:lvl>
    <w:lvl w:ilvl="6" w:tplc="DDB632FE">
      <w:start w:val="1"/>
      <w:numFmt w:val="bullet"/>
      <w:lvlText w:val="•"/>
      <w:lvlJc w:val="left"/>
      <w:pPr>
        <w:ind w:left="5778" w:hanging="303"/>
      </w:pPr>
      <w:rPr>
        <w:rFonts w:hint="default"/>
      </w:rPr>
    </w:lvl>
    <w:lvl w:ilvl="7" w:tplc="8E7CBF2A">
      <w:start w:val="1"/>
      <w:numFmt w:val="bullet"/>
      <w:lvlText w:val="•"/>
      <w:lvlJc w:val="left"/>
      <w:pPr>
        <w:ind w:left="6724" w:hanging="303"/>
      </w:pPr>
      <w:rPr>
        <w:rFonts w:hint="default"/>
      </w:rPr>
    </w:lvl>
    <w:lvl w:ilvl="8" w:tplc="452AED12">
      <w:start w:val="1"/>
      <w:numFmt w:val="bullet"/>
      <w:lvlText w:val="•"/>
      <w:lvlJc w:val="left"/>
      <w:pPr>
        <w:ind w:left="7671" w:hanging="303"/>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1"/>
  </w:num>
  <w:num w:numId="6">
    <w:abstractNumId w:val="21"/>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4"/>
  </w:num>
  <w:num w:numId="14">
    <w:abstractNumId w:val="31"/>
  </w:num>
  <w:num w:numId="15">
    <w:abstractNumId w:val="3"/>
  </w:num>
  <w:num w:numId="16">
    <w:abstractNumId w:val="7"/>
  </w:num>
  <w:num w:numId="17">
    <w:abstractNumId w:val="17"/>
  </w:num>
  <w:num w:numId="18">
    <w:abstractNumId w:val="26"/>
  </w:num>
  <w:num w:numId="19">
    <w:abstractNumId w:val="22"/>
  </w:num>
  <w:num w:numId="20">
    <w:abstractNumId w:val="19"/>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5"/>
  </w:num>
  <w:num w:numId="31">
    <w:abstractNumId w:val="8"/>
  </w:num>
  <w:num w:numId="32">
    <w:abstractNumId w:val="16"/>
  </w:num>
  <w:num w:numId="33">
    <w:abstractNumId w:val="2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B"/>
    <w:rsid w:val="0027065B"/>
    <w:rsid w:val="002B3357"/>
    <w:rsid w:val="004D7534"/>
    <w:rsid w:val="00691A38"/>
    <w:rsid w:val="006E78B2"/>
    <w:rsid w:val="00702ABD"/>
    <w:rsid w:val="007D5103"/>
    <w:rsid w:val="007F00C2"/>
    <w:rsid w:val="008B1719"/>
    <w:rsid w:val="009723B5"/>
    <w:rsid w:val="00A85F2D"/>
    <w:rsid w:val="00AA1773"/>
    <w:rsid w:val="00BE22A1"/>
    <w:rsid w:val="00F74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0E4F"/>
  <w15:docId w15:val="{E17587AF-0BF9-41E0-B768-05AE49B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ind w:left="113" w:right="113"/>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065B"/>
    <w:pPr>
      <w:ind w:left="0" w:right="0"/>
      <w:jc w:val="left"/>
    </w:pPr>
    <w:rPr>
      <w:rFonts w:ascii="Times New Roman" w:eastAsia="Times New Roman" w:hAnsi="Times New Roman" w:cs="Times New Roman"/>
      <w:color w:val="000000"/>
      <w:kern w:val="28"/>
      <w:sz w:val="20"/>
      <w:szCs w:val="20"/>
      <w:lang w:eastAsia="it-IT"/>
    </w:rPr>
  </w:style>
  <w:style w:type="paragraph" w:styleId="Titolo2">
    <w:name w:val="heading 2"/>
    <w:basedOn w:val="Normale"/>
    <w:link w:val="Titolo2Carattere"/>
    <w:uiPriority w:val="99"/>
    <w:qFormat/>
    <w:rsid w:val="0027065B"/>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27065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27065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27065B"/>
    <w:rPr>
      <w:rFonts w:ascii="Calibri" w:eastAsia="Calibri" w:hAnsi="Calibri" w:cs="Times New Roman"/>
      <w:b/>
      <w:bCs/>
      <w:sz w:val="24"/>
      <w:szCs w:val="24"/>
      <w:lang w:eastAsia="it-IT"/>
    </w:rPr>
  </w:style>
  <w:style w:type="character" w:customStyle="1" w:styleId="Titolo4Carattere">
    <w:name w:val="Titolo 4 Carattere"/>
    <w:basedOn w:val="Carpredefinitoparagrafo"/>
    <w:link w:val="Titolo4"/>
    <w:uiPriority w:val="99"/>
    <w:rsid w:val="0027065B"/>
    <w:rPr>
      <w:rFonts w:ascii="Cambria" w:eastAsia="Times New Roman" w:hAnsi="Cambria" w:cs="Times New Roman"/>
      <w:b/>
      <w:bCs/>
      <w:i/>
      <w:iCs/>
      <w:color w:val="4F81BD"/>
      <w:kern w:val="28"/>
      <w:sz w:val="20"/>
      <w:szCs w:val="20"/>
      <w:lang w:eastAsia="it-IT"/>
    </w:rPr>
  </w:style>
  <w:style w:type="character" w:customStyle="1" w:styleId="Titolo9Carattere">
    <w:name w:val="Titolo 9 Carattere"/>
    <w:basedOn w:val="Carpredefinitoparagrafo"/>
    <w:link w:val="Titolo9"/>
    <w:uiPriority w:val="99"/>
    <w:rsid w:val="0027065B"/>
    <w:rPr>
      <w:rFonts w:ascii="Cambria" w:eastAsia="Times New Roman" w:hAnsi="Cambria" w:cs="Times New Roman"/>
      <w:i/>
      <w:iCs/>
      <w:color w:val="404040"/>
      <w:kern w:val="28"/>
      <w:sz w:val="20"/>
      <w:szCs w:val="20"/>
      <w:lang w:eastAsia="it-IT"/>
    </w:rPr>
  </w:style>
  <w:style w:type="paragraph" w:styleId="Intestazione">
    <w:name w:val="header"/>
    <w:basedOn w:val="Normale"/>
    <w:link w:val="IntestazioneCarattere"/>
    <w:uiPriority w:val="99"/>
    <w:rsid w:val="0027065B"/>
    <w:pPr>
      <w:tabs>
        <w:tab w:val="center" w:pos="4819"/>
        <w:tab w:val="right" w:pos="9638"/>
      </w:tabs>
    </w:pPr>
  </w:style>
  <w:style w:type="character" w:customStyle="1" w:styleId="IntestazioneCarattere">
    <w:name w:val="Intestazione Carattere"/>
    <w:basedOn w:val="Carpredefinitoparagrafo"/>
    <w:link w:val="Intestazione"/>
    <w:uiPriority w:val="99"/>
    <w:rsid w:val="0027065B"/>
    <w:rPr>
      <w:rFonts w:ascii="Times New Roman" w:eastAsia="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27065B"/>
    <w:pPr>
      <w:tabs>
        <w:tab w:val="center" w:pos="4819"/>
        <w:tab w:val="right" w:pos="9638"/>
      </w:tabs>
    </w:pPr>
  </w:style>
  <w:style w:type="character" w:customStyle="1" w:styleId="PidipaginaCarattere">
    <w:name w:val="Piè di pagina Carattere"/>
    <w:basedOn w:val="Carpredefinitoparagrafo"/>
    <w:link w:val="Pidipagina"/>
    <w:uiPriority w:val="99"/>
    <w:rsid w:val="0027065B"/>
    <w:rPr>
      <w:rFonts w:ascii="Times New Roman" w:eastAsia="Times New Roman" w:hAnsi="Times New Roman" w:cs="Times New Roman"/>
      <w:color w:val="000000"/>
      <w:kern w:val="28"/>
      <w:sz w:val="20"/>
      <w:szCs w:val="20"/>
      <w:lang w:eastAsia="it-IT"/>
    </w:rPr>
  </w:style>
  <w:style w:type="character" w:styleId="Collegamentoipertestuale">
    <w:name w:val="Hyperlink"/>
    <w:basedOn w:val="Carpredefinitoparagrafo"/>
    <w:uiPriority w:val="99"/>
    <w:rsid w:val="0027065B"/>
    <w:rPr>
      <w:rFonts w:cs="Times New Roman"/>
      <w:color w:val="0000FF"/>
      <w:u w:val="single"/>
    </w:rPr>
  </w:style>
  <w:style w:type="paragraph" w:customStyle="1" w:styleId="Default">
    <w:name w:val="Default"/>
    <w:uiPriority w:val="99"/>
    <w:rsid w:val="0027065B"/>
    <w:pPr>
      <w:autoSpaceDE w:val="0"/>
      <w:autoSpaceDN w:val="0"/>
      <w:adjustRightInd w:val="0"/>
      <w:ind w:left="0" w:right="0"/>
      <w:jc w:val="left"/>
    </w:pPr>
    <w:rPr>
      <w:rFonts w:ascii="Calibri" w:eastAsia="Times New Roman" w:hAnsi="Calibri" w:cs="Calibri"/>
      <w:color w:val="000000"/>
      <w:sz w:val="24"/>
      <w:szCs w:val="24"/>
      <w:lang w:eastAsia="it-IT"/>
    </w:rPr>
  </w:style>
  <w:style w:type="paragraph" w:styleId="Paragrafoelenco">
    <w:name w:val="List Paragraph"/>
    <w:basedOn w:val="Normale"/>
    <w:uiPriority w:val="99"/>
    <w:qFormat/>
    <w:rsid w:val="0027065B"/>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27065B"/>
    <w:rPr>
      <w:rFonts w:ascii="Tahoma" w:hAnsi="Tahoma" w:cs="Tahoma"/>
      <w:color w:val="auto"/>
      <w:kern w:val="0"/>
      <w:sz w:val="18"/>
      <w:szCs w:val="24"/>
    </w:rPr>
  </w:style>
  <w:style w:type="character" w:customStyle="1" w:styleId="Corpodeltesto3Carattere">
    <w:name w:val="Corpo del testo 3 Carattere"/>
    <w:basedOn w:val="Carpredefinitoparagrafo"/>
    <w:link w:val="Corpodeltesto3"/>
    <w:uiPriority w:val="99"/>
    <w:semiHidden/>
    <w:rsid w:val="0027065B"/>
    <w:rPr>
      <w:rFonts w:ascii="Tahoma" w:eastAsia="Times New Roman" w:hAnsi="Tahoma" w:cs="Tahoma"/>
      <w:sz w:val="18"/>
      <w:szCs w:val="24"/>
      <w:lang w:eastAsia="it-IT"/>
    </w:rPr>
  </w:style>
  <w:style w:type="paragraph" w:styleId="Corpotesto">
    <w:name w:val="Body Text"/>
    <w:basedOn w:val="Normale"/>
    <w:link w:val="CorpotestoCarattere"/>
    <w:uiPriority w:val="99"/>
    <w:rsid w:val="0027065B"/>
    <w:pPr>
      <w:spacing w:after="120"/>
    </w:pPr>
    <w:rPr>
      <w:color w:val="auto"/>
      <w:kern w:val="0"/>
      <w:sz w:val="24"/>
      <w:szCs w:val="24"/>
    </w:rPr>
  </w:style>
  <w:style w:type="character" w:customStyle="1" w:styleId="CorpotestoCarattere">
    <w:name w:val="Corpo testo Carattere"/>
    <w:basedOn w:val="Carpredefinitoparagrafo"/>
    <w:link w:val="Corpotesto"/>
    <w:uiPriority w:val="99"/>
    <w:rsid w:val="0027065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27065B"/>
    <w:pPr>
      <w:spacing w:after="120" w:line="480" w:lineRule="auto"/>
    </w:pPr>
    <w:rPr>
      <w:color w:val="auto"/>
      <w:kern w:val="0"/>
      <w:sz w:val="24"/>
      <w:szCs w:val="24"/>
    </w:rPr>
  </w:style>
  <w:style w:type="character" w:customStyle="1" w:styleId="Corpodeltesto2Carattere">
    <w:name w:val="Corpo del testo 2 Carattere"/>
    <w:basedOn w:val="Carpredefinitoparagrafo"/>
    <w:link w:val="Corpodeltesto2"/>
    <w:uiPriority w:val="99"/>
    <w:rsid w:val="0027065B"/>
    <w:rPr>
      <w:rFonts w:ascii="Times New Roman" w:eastAsia="Times New Roman" w:hAnsi="Times New Roman" w:cs="Times New Roman"/>
      <w:sz w:val="24"/>
      <w:szCs w:val="24"/>
      <w:lang w:eastAsia="it-IT"/>
    </w:rPr>
  </w:style>
  <w:style w:type="table" w:customStyle="1" w:styleId="TableNormal1">
    <w:name w:val="Table Normal1"/>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27065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27065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27065B"/>
    <w:pPr>
      <w:ind w:left="720"/>
    </w:pPr>
    <w:rPr>
      <w:color w:val="auto"/>
      <w:kern w:val="0"/>
      <w:sz w:val="24"/>
      <w:szCs w:val="24"/>
    </w:rPr>
  </w:style>
  <w:style w:type="paragraph" w:styleId="NormaleWeb">
    <w:name w:val="Normal (Web)"/>
    <w:basedOn w:val="Normale"/>
    <w:uiPriority w:val="99"/>
    <w:rsid w:val="0027065B"/>
    <w:pPr>
      <w:spacing w:before="100" w:beforeAutospacing="1" w:after="100" w:afterAutospacing="1"/>
    </w:pPr>
    <w:rPr>
      <w:color w:val="auto"/>
      <w:kern w:val="0"/>
      <w:sz w:val="24"/>
      <w:szCs w:val="24"/>
    </w:rPr>
  </w:style>
  <w:style w:type="character" w:styleId="Enfasigrassetto">
    <w:name w:val="Strong"/>
    <w:basedOn w:val="Carpredefinitoparagrafo"/>
    <w:uiPriority w:val="99"/>
    <w:qFormat/>
    <w:rsid w:val="0027065B"/>
    <w:rPr>
      <w:rFonts w:cs="Times New Roman"/>
      <w:b/>
      <w:bCs/>
    </w:rPr>
  </w:style>
  <w:style w:type="character" w:customStyle="1" w:styleId="apple-converted-space">
    <w:name w:val="apple-converted-space"/>
    <w:basedOn w:val="Carpredefinitoparagrafo"/>
    <w:uiPriority w:val="99"/>
    <w:rsid w:val="0027065B"/>
    <w:rPr>
      <w:rFonts w:cs="Times New Roman"/>
    </w:rPr>
  </w:style>
  <w:style w:type="table" w:styleId="Grigliatabella">
    <w:name w:val="Table Grid"/>
    <w:basedOn w:val="Tabellanormale"/>
    <w:uiPriority w:val="99"/>
    <w:rsid w:val="0027065B"/>
    <w:pPr>
      <w:ind w:left="0" w:right="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styleId="Nessunaspaziatura">
    <w:name w:val="No Spacing"/>
    <w:uiPriority w:val="99"/>
    <w:qFormat/>
    <w:rsid w:val="0027065B"/>
    <w:pPr>
      <w:suppressAutoHyphens/>
      <w:ind w:left="0" w:right="0"/>
      <w:jc w:val="both"/>
    </w:pPr>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691A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A38"/>
    <w:rPr>
      <w:rFonts w:ascii="Tahoma" w:eastAsia="Times New Roman" w:hAnsi="Tahoma" w:cs="Tahoma"/>
      <w:color w:val="000000"/>
      <w:kern w:val="28"/>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2757</Words>
  <Characters>15716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menga</dc:creator>
  <cp:lastModifiedBy>CARMELINA ANSALONE</cp:lastModifiedBy>
  <cp:revision>2</cp:revision>
  <dcterms:created xsi:type="dcterms:W3CDTF">2020-10-14T06:15:00Z</dcterms:created>
  <dcterms:modified xsi:type="dcterms:W3CDTF">2020-10-14T06:15:00Z</dcterms:modified>
</cp:coreProperties>
</file>